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Default="0044751D" w:rsidP="0044751D">
      <w:pPr>
        <w:pStyle w:val="Bezodstpw"/>
        <w:jc w:val="center"/>
        <w:rPr>
          <w:rFonts w:ascii="Times New Roman" w:hAnsi="Times New Roman"/>
          <w:b/>
          <w:caps/>
          <w:color w:val="0070C0"/>
          <w:sz w:val="44"/>
          <w:szCs w:val="44"/>
        </w:rPr>
      </w:pPr>
    </w:p>
    <w:p w14:paraId="37B5EA34" w14:textId="77777777" w:rsidR="0044751D" w:rsidRDefault="0044751D" w:rsidP="0044751D">
      <w:pPr>
        <w:pStyle w:val="Bezodstpw"/>
        <w:jc w:val="center"/>
        <w:rPr>
          <w:rFonts w:ascii="Times New Roman" w:hAnsi="Times New Roman"/>
          <w:b/>
          <w:caps/>
          <w:color w:val="0070C0"/>
          <w:sz w:val="44"/>
          <w:szCs w:val="44"/>
        </w:rPr>
      </w:pPr>
    </w:p>
    <w:p w14:paraId="243DD2F9" w14:textId="7AA8C5B7" w:rsidR="000568A2" w:rsidRPr="0044751D" w:rsidRDefault="000568A2" w:rsidP="0044751D">
      <w:pPr>
        <w:pStyle w:val="Bezodstpw"/>
        <w:jc w:val="center"/>
        <w:rPr>
          <w:rFonts w:ascii="Times New Roman" w:hAnsi="Times New Roman"/>
          <w:b/>
          <w:caps/>
          <w:color w:val="0070C0"/>
          <w:sz w:val="40"/>
          <w:szCs w:val="40"/>
        </w:rPr>
      </w:pPr>
      <w:r w:rsidRPr="0044751D">
        <w:rPr>
          <w:rFonts w:ascii="Times New Roman" w:hAnsi="Times New Roman"/>
          <w:b/>
          <w:caps/>
          <w:color w:val="0070C0"/>
          <w:sz w:val="40"/>
          <w:szCs w:val="40"/>
        </w:rPr>
        <w:t xml:space="preserve">USŁUGI </w:t>
      </w:r>
      <w:r w:rsidR="0044751D" w:rsidRPr="0044751D">
        <w:rPr>
          <w:rFonts w:ascii="Times New Roman" w:hAnsi="Times New Roman"/>
          <w:b/>
          <w:caps/>
          <w:color w:val="0070C0"/>
          <w:sz w:val="40"/>
          <w:szCs w:val="40"/>
        </w:rPr>
        <w:t xml:space="preserve"> </w:t>
      </w:r>
      <w:r w:rsidRPr="0044751D">
        <w:rPr>
          <w:rFonts w:ascii="Times New Roman" w:hAnsi="Times New Roman"/>
          <w:b/>
          <w:caps/>
          <w:color w:val="0070C0"/>
          <w:sz w:val="40"/>
          <w:szCs w:val="40"/>
        </w:rPr>
        <w:t xml:space="preserve">NAPRAWCZE </w:t>
      </w:r>
    </w:p>
    <w:p w14:paraId="243DD2FA" w14:textId="77777777" w:rsidR="0049284E" w:rsidRPr="0044751D" w:rsidRDefault="000568A2" w:rsidP="000568A2">
      <w:pPr>
        <w:tabs>
          <w:tab w:val="left" w:pos="6946"/>
        </w:tabs>
        <w:jc w:val="center"/>
        <w:rPr>
          <w:b/>
          <w:caps/>
          <w:color w:val="0070C0"/>
          <w:sz w:val="40"/>
          <w:szCs w:val="40"/>
        </w:rPr>
      </w:pPr>
      <w:r w:rsidRPr="0044751D">
        <w:rPr>
          <w:b/>
          <w:caps/>
          <w:color w:val="0070C0"/>
          <w:sz w:val="40"/>
          <w:szCs w:val="40"/>
        </w:rPr>
        <w:t>REALIZOWANE U WYKONAWCY – REMONT</w:t>
      </w:r>
    </w:p>
    <w:p w14:paraId="2568CB6A" w14:textId="77777777" w:rsidR="00FF1F7E" w:rsidRPr="0044751D" w:rsidRDefault="00FF1F7E" w:rsidP="0044751D">
      <w:pPr>
        <w:pStyle w:val="Bezodstpw"/>
        <w:jc w:val="center"/>
        <w:rPr>
          <w:rFonts w:ascii="Times New Roman" w:hAnsi="Times New Roman"/>
          <w:b/>
          <w:caps/>
          <w:color w:val="0070C0"/>
          <w:sz w:val="36"/>
          <w:szCs w:val="36"/>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7BF53C9" w14:textId="4E1DBEA0" w:rsidR="00C423CB" w:rsidRPr="00F76785" w:rsidRDefault="00C423CB" w:rsidP="00C423CB">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605D07">
        <w:rPr>
          <w:rFonts w:eastAsia="Calibri"/>
          <w:b/>
          <w:color w:val="000000"/>
          <w:sz w:val="28"/>
          <w:szCs w:val="28"/>
          <w:lang w:eastAsia="en-US"/>
        </w:rPr>
        <w:t>„</w:t>
      </w:r>
      <w:r w:rsidR="00F15416">
        <w:rPr>
          <w:rFonts w:eastAsia="Calibri"/>
          <w:b/>
          <w:color w:val="000000"/>
          <w:sz w:val="28"/>
          <w:szCs w:val="28"/>
          <w:lang w:eastAsia="en-US"/>
        </w:rPr>
        <w:t xml:space="preserve">Wymiana wirnika prądnicy typu GC 1311/6a produkcji AEG dla </w:t>
      </w:r>
      <w:r w:rsidR="00605D07">
        <w:rPr>
          <w:rFonts w:eastAsia="Calibri"/>
          <w:b/>
          <w:color w:val="000000"/>
          <w:sz w:val="28"/>
          <w:szCs w:val="28"/>
          <w:lang w:eastAsia="en-US"/>
        </w:rPr>
        <w:t xml:space="preserve">Polskiej Grupy Górniczej S.A. Oddział KWK ROW Ruch </w:t>
      </w:r>
      <w:r w:rsidR="00F15416">
        <w:rPr>
          <w:rFonts w:eastAsia="Calibri"/>
          <w:b/>
          <w:color w:val="000000"/>
          <w:sz w:val="28"/>
          <w:szCs w:val="28"/>
          <w:lang w:eastAsia="en-US"/>
        </w:rPr>
        <w:t>Chwałowice</w:t>
      </w:r>
      <w:r w:rsidR="00605D07">
        <w:rPr>
          <w:rFonts w:eastAsia="Calibri"/>
          <w:b/>
          <w:color w:val="000000"/>
          <w:sz w:val="28"/>
          <w:szCs w:val="28"/>
          <w:lang w:eastAsia="en-US"/>
        </w:rPr>
        <w:t>”.</w:t>
      </w:r>
    </w:p>
    <w:p w14:paraId="41FE2448" w14:textId="173D78E5"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605D07">
        <w:rPr>
          <w:rFonts w:eastAsia="Calibri"/>
          <w:b/>
          <w:color w:val="000000"/>
          <w:sz w:val="24"/>
          <w:szCs w:val="24"/>
          <w:lang w:eastAsia="en-US"/>
        </w:rPr>
        <w:t>4</w:t>
      </w:r>
      <w:r w:rsidR="00F15416">
        <w:rPr>
          <w:rFonts w:eastAsia="Calibri"/>
          <w:b/>
          <w:color w:val="000000"/>
          <w:sz w:val="24"/>
          <w:szCs w:val="24"/>
          <w:lang w:eastAsia="en-US"/>
        </w:rPr>
        <w:t>72401603</w:t>
      </w:r>
    </w:p>
    <w:p w14:paraId="243DD304" w14:textId="270C8C55" w:rsidR="00150A04" w:rsidRDefault="00150A04"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p w14:paraId="3B82855C"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Default="00C423CB">
          <w:pPr>
            <w:pStyle w:val="Nagwekspisutreci"/>
          </w:pPr>
          <w:r>
            <w:t>Spis treści</w:t>
          </w:r>
        </w:p>
        <w:p w14:paraId="3F02D20F" w14:textId="187E5313" w:rsidR="00C17230" w:rsidRDefault="00C423CB">
          <w:pPr>
            <w:pStyle w:val="Spistreci2"/>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9972597" w:history="1">
            <w:r w:rsidR="00C17230" w:rsidRPr="00083931">
              <w:rPr>
                <w:rStyle w:val="Hipercze"/>
                <w:b/>
                <w:bCs/>
                <w:noProof/>
              </w:rPr>
              <w:t>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Zamawiający:</w:t>
            </w:r>
            <w:r w:rsidR="00C17230">
              <w:rPr>
                <w:noProof/>
                <w:webHidden/>
              </w:rPr>
              <w:tab/>
            </w:r>
            <w:r w:rsidR="00C17230">
              <w:rPr>
                <w:noProof/>
                <w:webHidden/>
              </w:rPr>
              <w:fldChar w:fldCharType="begin"/>
            </w:r>
            <w:r w:rsidR="00C17230">
              <w:rPr>
                <w:noProof/>
                <w:webHidden/>
              </w:rPr>
              <w:instrText xml:space="preserve"> PAGEREF _Toc179972597 \h </w:instrText>
            </w:r>
            <w:r w:rsidR="00C17230">
              <w:rPr>
                <w:noProof/>
                <w:webHidden/>
              </w:rPr>
            </w:r>
            <w:r w:rsidR="00C17230">
              <w:rPr>
                <w:noProof/>
                <w:webHidden/>
              </w:rPr>
              <w:fldChar w:fldCharType="separate"/>
            </w:r>
            <w:r w:rsidR="00836DA4">
              <w:rPr>
                <w:noProof/>
                <w:webHidden/>
              </w:rPr>
              <w:t>3</w:t>
            </w:r>
            <w:r w:rsidR="00C17230">
              <w:rPr>
                <w:noProof/>
                <w:webHidden/>
              </w:rPr>
              <w:fldChar w:fldCharType="end"/>
            </w:r>
          </w:hyperlink>
        </w:p>
        <w:p w14:paraId="6A41514E" w14:textId="1123A301"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598" w:history="1">
            <w:r w:rsidR="00C17230" w:rsidRPr="00083931">
              <w:rPr>
                <w:rStyle w:val="Hipercze"/>
                <w:b/>
                <w:bCs/>
                <w:noProof/>
              </w:rPr>
              <w:t>II.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Postępowanie.</w:t>
            </w:r>
            <w:r w:rsidR="00C17230">
              <w:rPr>
                <w:noProof/>
                <w:webHidden/>
              </w:rPr>
              <w:tab/>
            </w:r>
            <w:r w:rsidR="00C17230">
              <w:rPr>
                <w:noProof/>
                <w:webHidden/>
              </w:rPr>
              <w:fldChar w:fldCharType="begin"/>
            </w:r>
            <w:r w:rsidR="00C17230">
              <w:rPr>
                <w:noProof/>
                <w:webHidden/>
              </w:rPr>
              <w:instrText xml:space="preserve"> PAGEREF _Toc179972598 \h </w:instrText>
            </w:r>
            <w:r w:rsidR="00C17230">
              <w:rPr>
                <w:noProof/>
                <w:webHidden/>
              </w:rPr>
            </w:r>
            <w:r w:rsidR="00C17230">
              <w:rPr>
                <w:noProof/>
                <w:webHidden/>
              </w:rPr>
              <w:fldChar w:fldCharType="separate"/>
            </w:r>
            <w:r w:rsidR="00836DA4">
              <w:rPr>
                <w:noProof/>
                <w:webHidden/>
              </w:rPr>
              <w:t>3</w:t>
            </w:r>
            <w:r w:rsidR="00C17230">
              <w:rPr>
                <w:noProof/>
                <w:webHidden/>
              </w:rPr>
              <w:fldChar w:fldCharType="end"/>
            </w:r>
          </w:hyperlink>
        </w:p>
        <w:p w14:paraId="66D8FE97" w14:textId="39349035"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599" w:history="1">
            <w:r w:rsidR="00C17230" w:rsidRPr="00083931">
              <w:rPr>
                <w:rStyle w:val="Hipercze"/>
                <w:b/>
                <w:bCs/>
                <w:noProof/>
              </w:rPr>
              <w:t>III.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Przedmiot zamówienia. Termin wykonania.</w:t>
            </w:r>
            <w:r w:rsidR="00C17230">
              <w:rPr>
                <w:noProof/>
                <w:webHidden/>
              </w:rPr>
              <w:tab/>
            </w:r>
            <w:r w:rsidR="00C17230">
              <w:rPr>
                <w:noProof/>
                <w:webHidden/>
              </w:rPr>
              <w:fldChar w:fldCharType="begin"/>
            </w:r>
            <w:r w:rsidR="00C17230">
              <w:rPr>
                <w:noProof/>
                <w:webHidden/>
              </w:rPr>
              <w:instrText xml:space="preserve"> PAGEREF _Toc179972599 \h </w:instrText>
            </w:r>
            <w:r w:rsidR="00C17230">
              <w:rPr>
                <w:noProof/>
                <w:webHidden/>
              </w:rPr>
            </w:r>
            <w:r w:rsidR="00C17230">
              <w:rPr>
                <w:noProof/>
                <w:webHidden/>
              </w:rPr>
              <w:fldChar w:fldCharType="separate"/>
            </w:r>
            <w:r w:rsidR="00836DA4">
              <w:rPr>
                <w:noProof/>
                <w:webHidden/>
              </w:rPr>
              <w:t>3</w:t>
            </w:r>
            <w:r w:rsidR="00C17230">
              <w:rPr>
                <w:noProof/>
                <w:webHidden/>
              </w:rPr>
              <w:fldChar w:fldCharType="end"/>
            </w:r>
          </w:hyperlink>
        </w:p>
        <w:p w14:paraId="2DABDE38" w14:textId="308EB6CE"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00" w:history="1">
            <w:r w:rsidR="00C17230" w:rsidRPr="00083931">
              <w:rPr>
                <w:rStyle w:val="Hipercze"/>
                <w:b/>
                <w:bCs/>
                <w:noProof/>
              </w:rPr>
              <w:t>IV.</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Oferty częściowe, oferty wariantowe.</w:t>
            </w:r>
            <w:r w:rsidR="00C17230">
              <w:rPr>
                <w:noProof/>
                <w:webHidden/>
              </w:rPr>
              <w:tab/>
            </w:r>
            <w:r w:rsidR="00C17230">
              <w:rPr>
                <w:noProof/>
                <w:webHidden/>
              </w:rPr>
              <w:fldChar w:fldCharType="begin"/>
            </w:r>
            <w:r w:rsidR="00C17230">
              <w:rPr>
                <w:noProof/>
                <w:webHidden/>
              </w:rPr>
              <w:instrText xml:space="preserve"> PAGEREF _Toc179972600 \h </w:instrText>
            </w:r>
            <w:r w:rsidR="00C17230">
              <w:rPr>
                <w:noProof/>
                <w:webHidden/>
              </w:rPr>
            </w:r>
            <w:r w:rsidR="00C17230">
              <w:rPr>
                <w:noProof/>
                <w:webHidden/>
              </w:rPr>
              <w:fldChar w:fldCharType="separate"/>
            </w:r>
            <w:r w:rsidR="00836DA4">
              <w:rPr>
                <w:noProof/>
                <w:webHidden/>
              </w:rPr>
              <w:t>3</w:t>
            </w:r>
            <w:r w:rsidR="00C17230">
              <w:rPr>
                <w:noProof/>
                <w:webHidden/>
              </w:rPr>
              <w:fldChar w:fldCharType="end"/>
            </w:r>
          </w:hyperlink>
        </w:p>
        <w:p w14:paraId="3578CB62" w14:textId="3CD7C720"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01" w:history="1">
            <w:r w:rsidR="00C17230" w:rsidRPr="00083931">
              <w:rPr>
                <w:rStyle w:val="Hipercze"/>
                <w:b/>
                <w:bCs/>
                <w:noProof/>
              </w:rPr>
              <w:t>V.</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Kwalifikacja podmiotowa Wykonawców.</w:t>
            </w:r>
            <w:r w:rsidR="00C17230">
              <w:rPr>
                <w:noProof/>
                <w:webHidden/>
              </w:rPr>
              <w:tab/>
            </w:r>
            <w:r w:rsidR="00C17230">
              <w:rPr>
                <w:noProof/>
                <w:webHidden/>
              </w:rPr>
              <w:fldChar w:fldCharType="begin"/>
            </w:r>
            <w:r w:rsidR="00C17230">
              <w:rPr>
                <w:noProof/>
                <w:webHidden/>
              </w:rPr>
              <w:instrText xml:space="preserve"> PAGEREF _Toc179972601 \h </w:instrText>
            </w:r>
            <w:r w:rsidR="00C17230">
              <w:rPr>
                <w:noProof/>
                <w:webHidden/>
              </w:rPr>
            </w:r>
            <w:r w:rsidR="00C17230">
              <w:rPr>
                <w:noProof/>
                <w:webHidden/>
              </w:rPr>
              <w:fldChar w:fldCharType="separate"/>
            </w:r>
            <w:r w:rsidR="00836DA4">
              <w:rPr>
                <w:noProof/>
                <w:webHidden/>
              </w:rPr>
              <w:t>3</w:t>
            </w:r>
            <w:r w:rsidR="00C17230">
              <w:rPr>
                <w:noProof/>
                <w:webHidden/>
              </w:rPr>
              <w:fldChar w:fldCharType="end"/>
            </w:r>
          </w:hyperlink>
        </w:p>
        <w:p w14:paraId="761F3B8D" w14:textId="1A30E45B"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02" w:history="1">
            <w:r w:rsidR="00C17230" w:rsidRPr="00083931">
              <w:rPr>
                <w:rStyle w:val="Hipercze"/>
                <w:b/>
                <w:bCs/>
                <w:noProof/>
              </w:rPr>
              <w:t>VI.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Wykonawcy występujący wspólnie (konsorcjum).</w:t>
            </w:r>
            <w:r w:rsidR="00C17230">
              <w:rPr>
                <w:noProof/>
                <w:webHidden/>
              </w:rPr>
              <w:tab/>
            </w:r>
            <w:r w:rsidR="00C17230">
              <w:rPr>
                <w:noProof/>
                <w:webHidden/>
              </w:rPr>
              <w:fldChar w:fldCharType="begin"/>
            </w:r>
            <w:r w:rsidR="00C17230">
              <w:rPr>
                <w:noProof/>
                <w:webHidden/>
              </w:rPr>
              <w:instrText xml:space="preserve"> PAGEREF _Toc179972602 \h </w:instrText>
            </w:r>
            <w:r w:rsidR="00C17230">
              <w:rPr>
                <w:noProof/>
                <w:webHidden/>
              </w:rPr>
            </w:r>
            <w:r w:rsidR="00C17230">
              <w:rPr>
                <w:noProof/>
                <w:webHidden/>
              </w:rPr>
              <w:fldChar w:fldCharType="separate"/>
            </w:r>
            <w:r w:rsidR="00836DA4">
              <w:rPr>
                <w:noProof/>
                <w:webHidden/>
              </w:rPr>
              <w:t>5</w:t>
            </w:r>
            <w:r w:rsidR="00C17230">
              <w:rPr>
                <w:noProof/>
                <w:webHidden/>
              </w:rPr>
              <w:fldChar w:fldCharType="end"/>
            </w:r>
          </w:hyperlink>
        </w:p>
        <w:p w14:paraId="273C7EF8" w14:textId="221950D7"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03" w:history="1">
            <w:r w:rsidR="00C17230" w:rsidRPr="00083931">
              <w:rPr>
                <w:rStyle w:val="Hipercze"/>
                <w:b/>
                <w:bCs/>
                <w:noProof/>
              </w:rPr>
              <w:t>VII.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Udostępnienie zasobów.</w:t>
            </w:r>
            <w:r w:rsidR="00C17230">
              <w:rPr>
                <w:noProof/>
                <w:webHidden/>
              </w:rPr>
              <w:tab/>
            </w:r>
            <w:r w:rsidR="00C17230">
              <w:rPr>
                <w:noProof/>
                <w:webHidden/>
              </w:rPr>
              <w:fldChar w:fldCharType="begin"/>
            </w:r>
            <w:r w:rsidR="00C17230">
              <w:rPr>
                <w:noProof/>
                <w:webHidden/>
              </w:rPr>
              <w:instrText xml:space="preserve"> PAGEREF _Toc179972603 \h </w:instrText>
            </w:r>
            <w:r w:rsidR="00C17230">
              <w:rPr>
                <w:noProof/>
                <w:webHidden/>
              </w:rPr>
            </w:r>
            <w:r w:rsidR="00C17230">
              <w:rPr>
                <w:noProof/>
                <w:webHidden/>
              </w:rPr>
              <w:fldChar w:fldCharType="separate"/>
            </w:r>
            <w:r w:rsidR="00836DA4">
              <w:rPr>
                <w:noProof/>
                <w:webHidden/>
              </w:rPr>
              <w:t>6</w:t>
            </w:r>
            <w:r w:rsidR="00C17230">
              <w:rPr>
                <w:noProof/>
                <w:webHidden/>
              </w:rPr>
              <w:fldChar w:fldCharType="end"/>
            </w:r>
          </w:hyperlink>
        </w:p>
        <w:p w14:paraId="56DFB58D" w14:textId="4C4EC8E7" w:rsidR="00C17230" w:rsidRDefault="00000000">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79972604" w:history="1">
            <w:r w:rsidR="00C17230" w:rsidRPr="00083931">
              <w:rPr>
                <w:rStyle w:val="Hipercze"/>
                <w:b/>
                <w:bCs/>
                <w:noProof/>
              </w:rPr>
              <w:t>VIII.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Podmiotowe środki dowodowe.</w:t>
            </w:r>
            <w:r w:rsidR="00C17230">
              <w:rPr>
                <w:noProof/>
                <w:webHidden/>
              </w:rPr>
              <w:tab/>
            </w:r>
            <w:r w:rsidR="00C17230">
              <w:rPr>
                <w:noProof/>
                <w:webHidden/>
              </w:rPr>
              <w:fldChar w:fldCharType="begin"/>
            </w:r>
            <w:r w:rsidR="00C17230">
              <w:rPr>
                <w:noProof/>
                <w:webHidden/>
              </w:rPr>
              <w:instrText xml:space="preserve"> PAGEREF _Toc179972604 \h </w:instrText>
            </w:r>
            <w:r w:rsidR="00C17230">
              <w:rPr>
                <w:noProof/>
                <w:webHidden/>
              </w:rPr>
            </w:r>
            <w:r w:rsidR="00C17230">
              <w:rPr>
                <w:noProof/>
                <w:webHidden/>
              </w:rPr>
              <w:fldChar w:fldCharType="separate"/>
            </w:r>
            <w:r w:rsidR="00836DA4">
              <w:rPr>
                <w:noProof/>
                <w:webHidden/>
              </w:rPr>
              <w:t>6</w:t>
            </w:r>
            <w:r w:rsidR="00C17230">
              <w:rPr>
                <w:noProof/>
                <w:webHidden/>
              </w:rPr>
              <w:fldChar w:fldCharType="end"/>
            </w:r>
          </w:hyperlink>
        </w:p>
        <w:p w14:paraId="5F44CAAC" w14:textId="5330602A"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05" w:history="1">
            <w:r w:rsidR="00C17230" w:rsidRPr="00083931">
              <w:rPr>
                <w:rStyle w:val="Hipercze"/>
                <w:b/>
                <w:bCs/>
                <w:noProof/>
              </w:rPr>
              <w:t>IX.</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Przedmiotowe środki dowodowe oraz pozostałe dokumenty i oświadczenia.</w:t>
            </w:r>
            <w:r w:rsidR="00C17230">
              <w:rPr>
                <w:noProof/>
                <w:webHidden/>
              </w:rPr>
              <w:tab/>
            </w:r>
            <w:r w:rsidR="00C17230">
              <w:rPr>
                <w:noProof/>
                <w:webHidden/>
              </w:rPr>
              <w:fldChar w:fldCharType="begin"/>
            </w:r>
            <w:r w:rsidR="00C17230">
              <w:rPr>
                <w:noProof/>
                <w:webHidden/>
              </w:rPr>
              <w:instrText xml:space="preserve"> PAGEREF _Toc179972605 \h </w:instrText>
            </w:r>
            <w:r w:rsidR="00C17230">
              <w:rPr>
                <w:noProof/>
                <w:webHidden/>
              </w:rPr>
            </w:r>
            <w:r w:rsidR="00C17230">
              <w:rPr>
                <w:noProof/>
                <w:webHidden/>
              </w:rPr>
              <w:fldChar w:fldCharType="separate"/>
            </w:r>
            <w:r w:rsidR="00836DA4">
              <w:rPr>
                <w:noProof/>
                <w:webHidden/>
              </w:rPr>
              <w:t>8</w:t>
            </w:r>
            <w:r w:rsidR="00C17230">
              <w:rPr>
                <w:noProof/>
                <w:webHidden/>
              </w:rPr>
              <w:fldChar w:fldCharType="end"/>
            </w:r>
          </w:hyperlink>
        </w:p>
        <w:p w14:paraId="6D200A43" w14:textId="71725556"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06" w:history="1">
            <w:r w:rsidR="00C17230" w:rsidRPr="00083931">
              <w:rPr>
                <w:rStyle w:val="Hipercze"/>
                <w:b/>
                <w:bCs/>
                <w:noProof/>
              </w:rPr>
              <w:t>X.</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Podwykonawstwo.</w:t>
            </w:r>
            <w:r w:rsidR="00C17230">
              <w:rPr>
                <w:noProof/>
                <w:webHidden/>
              </w:rPr>
              <w:tab/>
            </w:r>
            <w:r w:rsidR="00C17230">
              <w:rPr>
                <w:noProof/>
                <w:webHidden/>
              </w:rPr>
              <w:fldChar w:fldCharType="begin"/>
            </w:r>
            <w:r w:rsidR="00C17230">
              <w:rPr>
                <w:noProof/>
                <w:webHidden/>
              </w:rPr>
              <w:instrText xml:space="preserve"> PAGEREF _Toc179972606 \h </w:instrText>
            </w:r>
            <w:r w:rsidR="00C17230">
              <w:rPr>
                <w:noProof/>
                <w:webHidden/>
              </w:rPr>
            </w:r>
            <w:r w:rsidR="00C17230">
              <w:rPr>
                <w:noProof/>
                <w:webHidden/>
              </w:rPr>
              <w:fldChar w:fldCharType="separate"/>
            </w:r>
            <w:r w:rsidR="00836DA4">
              <w:rPr>
                <w:noProof/>
                <w:webHidden/>
              </w:rPr>
              <w:t>8</w:t>
            </w:r>
            <w:r w:rsidR="00C17230">
              <w:rPr>
                <w:noProof/>
                <w:webHidden/>
              </w:rPr>
              <w:fldChar w:fldCharType="end"/>
            </w:r>
          </w:hyperlink>
        </w:p>
        <w:p w14:paraId="0136AE1F" w14:textId="2FE0078F"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07" w:history="1">
            <w:r w:rsidR="00C17230" w:rsidRPr="00083931">
              <w:rPr>
                <w:rStyle w:val="Hipercze"/>
                <w:b/>
                <w:bCs/>
                <w:noProof/>
              </w:rPr>
              <w:t>XI.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Wadium.</w:t>
            </w:r>
            <w:r w:rsidR="00C17230">
              <w:rPr>
                <w:noProof/>
                <w:webHidden/>
              </w:rPr>
              <w:tab/>
            </w:r>
            <w:r w:rsidR="00C17230">
              <w:rPr>
                <w:noProof/>
                <w:webHidden/>
              </w:rPr>
              <w:fldChar w:fldCharType="begin"/>
            </w:r>
            <w:r w:rsidR="00C17230">
              <w:rPr>
                <w:noProof/>
                <w:webHidden/>
              </w:rPr>
              <w:instrText xml:space="preserve"> PAGEREF _Toc179972607 \h </w:instrText>
            </w:r>
            <w:r w:rsidR="00C17230">
              <w:rPr>
                <w:noProof/>
                <w:webHidden/>
              </w:rPr>
            </w:r>
            <w:r w:rsidR="00C17230">
              <w:rPr>
                <w:noProof/>
                <w:webHidden/>
              </w:rPr>
              <w:fldChar w:fldCharType="separate"/>
            </w:r>
            <w:r w:rsidR="00836DA4">
              <w:rPr>
                <w:noProof/>
                <w:webHidden/>
              </w:rPr>
              <w:t>9</w:t>
            </w:r>
            <w:r w:rsidR="00C17230">
              <w:rPr>
                <w:noProof/>
                <w:webHidden/>
              </w:rPr>
              <w:fldChar w:fldCharType="end"/>
            </w:r>
          </w:hyperlink>
        </w:p>
        <w:p w14:paraId="29C27F74" w14:textId="3FD51C9A"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08" w:history="1">
            <w:r w:rsidR="00C17230" w:rsidRPr="00083931">
              <w:rPr>
                <w:rStyle w:val="Hipercze"/>
                <w:b/>
                <w:bCs/>
                <w:noProof/>
              </w:rPr>
              <w:t>XII.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Opis sposobu przygotowania oferty.</w:t>
            </w:r>
            <w:r w:rsidR="00C17230">
              <w:rPr>
                <w:noProof/>
                <w:webHidden/>
              </w:rPr>
              <w:tab/>
            </w:r>
            <w:r w:rsidR="00C17230">
              <w:rPr>
                <w:noProof/>
                <w:webHidden/>
              </w:rPr>
              <w:fldChar w:fldCharType="begin"/>
            </w:r>
            <w:r w:rsidR="00C17230">
              <w:rPr>
                <w:noProof/>
                <w:webHidden/>
              </w:rPr>
              <w:instrText xml:space="preserve"> PAGEREF _Toc179972608 \h </w:instrText>
            </w:r>
            <w:r w:rsidR="00C17230">
              <w:rPr>
                <w:noProof/>
                <w:webHidden/>
              </w:rPr>
            </w:r>
            <w:r w:rsidR="00C17230">
              <w:rPr>
                <w:noProof/>
                <w:webHidden/>
              </w:rPr>
              <w:fldChar w:fldCharType="separate"/>
            </w:r>
            <w:r w:rsidR="00836DA4">
              <w:rPr>
                <w:noProof/>
                <w:webHidden/>
              </w:rPr>
              <w:t>9</w:t>
            </w:r>
            <w:r w:rsidR="00C17230">
              <w:rPr>
                <w:noProof/>
                <w:webHidden/>
              </w:rPr>
              <w:fldChar w:fldCharType="end"/>
            </w:r>
          </w:hyperlink>
        </w:p>
        <w:p w14:paraId="25A054B8" w14:textId="23A46E5C" w:rsidR="00C17230" w:rsidRDefault="00000000">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79972609" w:history="1">
            <w:r w:rsidR="00C17230" w:rsidRPr="00083931">
              <w:rPr>
                <w:rStyle w:val="Hipercze"/>
                <w:b/>
                <w:bCs/>
                <w:noProof/>
              </w:rPr>
              <w:t>XIII.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Miejsce, termin składania i otwarcia ofert oraz termin związania ofertą</w:t>
            </w:r>
            <w:r w:rsidR="00C17230">
              <w:rPr>
                <w:noProof/>
                <w:webHidden/>
              </w:rPr>
              <w:tab/>
            </w:r>
            <w:r w:rsidR="00C17230">
              <w:rPr>
                <w:noProof/>
                <w:webHidden/>
              </w:rPr>
              <w:fldChar w:fldCharType="begin"/>
            </w:r>
            <w:r w:rsidR="00C17230">
              <w:rPr>
                <w:noProof/>
                <w:webHidden/>
              </w:rPr>
              <w:instrText xml:space="preserve"> PAGEREF _Toc179972609 \h </w:instrText>
            </w:r>
            <w:r w:rsidR="00C17230">
              <w:rPr>
                <w:noProof/>
                <w:webHidden/>
              </w:rPr>
            </w:r>
            <w:r w:rsidR="00C17230">
              <w:rPr>
                <w:noProof/>
                <w:webHidden/>
              </w:rPr>
              <w:fldChar w:fldCharType="separate"/>
            </w:r>
            <w:r w:rsidR="00836DA4">
              <w:rPr>
                <w:noProof/>
                <w:webHidden/>
              </w:rPr>
              <w:t>10</w:t>
            </w:r>
            <w:r w:rsidR="00C17230">
              <w:rPr>
                <w:noProof/>
                <w:webHidden/>
              </w:rPr>
              <w:fldChar w:fldCharType="end"/>
            </w:r>
          </w:hyperlink>
        </w:p>
        <w:p w14:paraId="12DED214" w14:textId="569AA6CF"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10" w:history="1">
            <w:r w:rsidR="00C17230" w:rsidRPr="00083931">
              <w:rPr>
                <w:rStyle w:val="Hipercze"/>
                <w:b/>
                <w:bCs/>
                <w:noProof/>
              </w:rPr>
              <w:t>XIV.</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Informacja o środkach komunikacji elektronicznej oraz wymaganiach technicznych i organizacyjnych sporządzania, wysyłania i odbierania korespondencji</w:t>
            </w:r>
            <w:r w:rsidR="00C17230">
              <w:rPr>
                <w:noProof/>
                <w:webHidden/>
              </w:rPr>
              <w:tab/>
            </w:r>
            <w:r w:rsidR="00C17230">
              <w:rPr>
                <w:noProof/>
                <w:webHidden/>
              </w:rPr>
              <w:fldChar w:fldCharType="begin"/>
            </w:r>
            <w:r w:rsidR="00C17230">
              <w:rPr>
                <w:noProof/>
                <w:webHidden/>
              </w:rPr>
              <w:instrText xml:space="preserve"> PAGEREF _Toc179972610 \h </w:instrText>
            </w:r>
            <w:r w:rsidR="00C17230">
              <w:rPr>
                <w:noProof/>
                <w:webHidden/>
              </w:rPr>
            </w:r>
            <w:r w:rsidR="00C17230">
              <w:rPr>
                <w:noProof/>
                <w:webHidden/>
              </w:rPr>
              <w:fldChar w:fldCharType="separate"/>
            </w:r>
            <w:r w:rsidR="00836DA4">
              <w:rPr>
                <w:noProof/>
                <w:webHidden/>
              </w:rPr>
              <w:t>10</w:t>
            </w:r>
            <w:r w:rsidR="00C17230">
              <w:rPr>
                <w:noProof/>
                <w:webHidden/>
              </w:rPr>
              <w:fldChar w:fldCharType="end"/>
            </w:r>
          </w:hyperlink>
        </w:p>
        <w:p w14:paraId="092E0014" w14:textId="06FAFD4E"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11" w:history="1">
            <w:r w:rsidR="00C17230" w:rsidRPr="00083931">
              <w:rPr>
                <w:rStyle w:val="Hipercze"/>
                <w:b/>
                <w:bCs/>
                <w:noProof/>
              </w:rPr>
              <w:t>XV.</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Opis sposobu obliczenia ceny</w:t>
            </w:r>
            <w:r w:rsidR="00C17230">
              <w:rPr>
                <w:noProof/>
                <w:webHidden/>
              </w:rPr>
              <w:tab/>
            </w:r>
            <w:r w:rsidR="00C17230">
              <w:rPr>
                <w:noProof/>
                <w:webHidden/>
              </w:rPr>
              <w:fldChar w:fldCharType="begin"/>
            </w:r>
            <w:r w:rsidR="00C17230">
              <w:rPr>
                <w:noProof/>
                <w:webHidden/>
              </w:rPr>
              <w:instrText xml:space="preserve"> PAGEREF _Toc179972611 \h </w:instrText>
            </w:r>
            <w:r w:rsidR="00C17230">
              <w:rPr>
                <w:noProof/>
                <w:webHidden/>
              </w:rPr>
            </w:r>
            <w:r w:rsidR="00C17230">
              <w:rPr>
                <w:noProof/>
                <w:webHidden/>
              </w:rPr>
              <w:fldChar w:fldCharType="separate"/>
            </w:r>
            <w:r w:rsidR="00836DA4">
              <w:rPr>
                <w:noProof/>
                <w:webHidden/>
              </w:rPr>
              <w:t>11</w:t>
            </w:r>
            <w:r w:rsidR="00C17230">
              <w:rPr>
                <w:noProof/>
                <w:webHidden/>
              </w:rPr>
              <w:fldChar w:fldCharType="end"/>
            </w:r>
          </w:hyperlink>
        </w:p>
        <w:p w14:paraId="44C5C0F1" w14:textId="1A4EF35C"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12" w:history="1">
            <w:r w:rsidR="00C17230" w:rsidRPr="00083931">
              <w:rPr>
                <w:rStyle w:val="Hipercze"/>
                <w:b/>
                <w:bCs/>
                <w:noProof/>
              </w:rPr>
              <w:t>XVI.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Kryteria oceny ofert</w:t>
            </w:r>
            <w:r w:rsidR="00C17230">
              <w:rPr>
                <w:noProof/>
                <w:webHidden/>
              </w:rPr>
              <w:tab/>
            </w:r>
            <w:r w:rsidR="00C17230">
              <w:rPr>
                <w:noProof/>
                <w:webHidden/>
              </w:rPr>
              <w:fldChar w:fldCharType="begin"/>
            </w:r>
            <w:r w:rsidR="00C17230">
              <w:rPr>
                <w:noProof/>
                <w:webHidden/>
              </w:rPr>
              <w:instrText xml:space="preserve"> PAGEREF _Toc179972612 \h </w:instrText>
            </w:r>
            <w:r w:rsidR="00C17230">
              <w:rPr>
                <w:noProof/>
                <w:webHidden/>
              </w:rPr>
            </w:r>
            <w:r w:rsidR="00C17230">
              <w:rPr>
                <w:noProof/>
                <w:webHidden/>
              </w:rPr>
              <w:fldChar w:fldCharType="separate"/>
            </w:r>
            <w:r w:rsidR="00836DA4">
              <w:rPr>
                <w:noProof/>
                <w:webHidden/>
              </w:rPr>
              <w:t>11</w:t>
            </w:r>
            <w:r w:rsidR="00C17230">
              <w:rPr>
                <w:noProof/>
                <w:webHidden/>
              </w:rPr>
              <w:fldChar w:fldCharType="end"/>
            </w:r>
          </w:hyperlink>
        </w:p>
        <w:p w14:paraId="7187AC2F" w14:textId="248DF2B5" w:rsidR="00C17230" w:rsidRDefault="00000000">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79972613" w:history="1">
            <w:r w:rsidR="00C17230" w:rsidRPr="00083931">
              <w:rPr>
                <w:rStyle w:val="Hipercze"/>
                <w:b/>
                <w:bCs/>
                <w:noProof/>
              </w:rPr>
              <w:t>XVII.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Aukcja elektroniczna</w:t>
            </w:r>
            <w:r w:rsidR="00C17230">
              <w:rPr>
                <w:noProof/>
                <w:webHidden/>
              </w:rPr>
              <w:tab/>
            </w:r>
            <w:r w:rsidR="00C17230">
              <w:rPr>
                <w:noProof/>
                <w:webHidden/>
              </w:rPr>
              <w:fldChar w:fldCharType="begin"/>
            </w:r>
            <w:r w:rsidR="00C17230">
              <w:rPr>
                <w:noProof/>
                <w:webHidden/>
              </w:rPr>
              <w:instrText xml:space="preserve"> PAGEREF _Toc179972613 \h </w:instrText>
            </w:r>
            <w:r w:rsidR="00C17230">
              <w:rPr>
                <w:noProof/>
                <w:webHidden/>
              </w:rPr>
            </w:r>
            <w:r w:rsidR="00C17230">
              <w:rPr>
                <w:noProof/>
                <w:webHidden/>
              </w:rPr>
              <w:fldChar w:fldCharType="separate"/>
            </w:r>
            <w:r w:rsidR="00836DA4">
              <w:rPr>
                <w:noProof/>
                <w:webHidden/>
              </w:rPr>
              <w:t>11</w:t>
            </w:r>
            <w:r w:rsidR="00C17230">
              <w:rPr>
                <w:noProof/>
                <w:webHidden/>
              </w:rPr>
              <w:fldChar w:fldCharType="end"/>
            </w:r>
          </w:hyperlink>
        </w:p>
        <w:p w14:paraId="7CE58C4B" w14:textId="6FFF0677" w:rsidR="00C17230" w:rsidRDefault="00000000">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79972614" w:history="1">
            <w:r w:rsidR="00C17230" w:rsidRPr="00083931">
              <w:rPr>
                <w:rStyle w:val="Hipercze"/>
                <w:b/>
                <w:bCs/>
                <w:noProof/>
              </w:rPr>
              <w:t>XVIII.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Kolejność podejmowania czynności przez Zamawiającego</w:t>
            </w:r>
            <w:r w:rsidR="00C17230">
              <w:rPr>
                <w:noProof/>
                <w:webHidden/>
              </w:rPr>
              <w:tab/>
            </w:r>
            <w:r w:rsidR="00C17230">
              <w:rPr>
                <w:noProof/>
                <w:webHidden/>
              </w:rPr>
              <w:fldChar w:fldCharType="begin"/>
            </w:r>
            <w:r w:rsidR="00C17230">
              <w:rPr>
                <w:noProof/>
                <w:webHidden/>
              </w:rPr>
              <w:instrText xml:space="preserve"> PAGEREF _Toc179972614 \h </w:instrText>
            </w:r>
            <w:r w:rsidR="00C17230">
              <w:rPr>
                <w:noProof/>
                <w:webHidden/>
              </w:rPr>
            </w:r>
            <w:r w:rsidR="00C17230">
              <w:rPr>
                <w:noProof/>
                <w:webHidden/>
              </w:rPr>
              <w:fldChar w:fldCharType="separate"/>
            </w:r>
            <w:r w:rsidR="00836DA4">
              <w:rPr>
                <w:noProof/>
                <w:webHidden/>
              </w:rPr>
              <w:t>13</w:t>
            </w:r>
            <w:r w:rsidR="00C17230">
              <w:rPr>
                <w:noProof/>
                <w:webHidden/>
              </w:rPr>
              <w:fldChar w:fldCharType="end"/>
            </w:r>
          </w:hyperlink>
        </w:p>
        <w:p w14:paraId="0D4417F4" w14:textId="35B03814"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15" w:history="1">
            <w:r w:rsidR="00C17230" w:rsidRPr="00083931">
              <w:rPr>
                <w:rStyle w:val="Hipercze"/>
                <w:b/>
                <w:bCs/>
                <w:noProof/>
              </w:rPr>
              <w:t>XIX.</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Zabezpieczenie należytego wykonywania umowy</w:t>
            </w:r>
            <w:r w:rsidR="00C17230">
              <w:rPr>
                <w:noProof/>
                <w:webHidden/>
              </w:rPr>
              <w:tab/>
            </w:r>
            <w:r w:rsidR="00C17230">
              <w:rPr>
                <w:noProof/>
                <w:webHidden/>
              </w:rPr>
              <w:fldChar w:fldCharType="begin"/>
            </w:r>
            <w:r w:rsidR="00C17230">
              <w:rPr>
                <w:noProof/>
                <w:webHidden/>
              </w:rPr>
              <w:instrText xml:space="preserve"> PAGEREF _Toc179972615 \h </w:instrText>
            </w:r>
            <w:r w:rsidR="00C17230">
              <w:rPr>
                <w:noProof/>
                <w:webHidden/>
              </w:rPr>
            </w:r>
            <w:r w:rsidR="00C17230">
              <w:rPr>
                <w:noProof/>
                <w:webHidden/>
              </w:rPr>
              <w:fldChar w:fldCharType="separate"/>
            </w:r>
            <w:r w:rsidR="00836DA4">
              <w:rPr>
                <w:noProof/>
                <w:webHidden/>
              </w:rPr>
              <w:t>13</w:t>
            </w:r>
            <w:r w:rsidR="00C17230">
              <w:rPr>
                <w:noProof/>
                <w:webHidden/>
              </w:rPr>
              <w:fldChar w:fldCharType="end"/>
            </w:r>
          </w:hyperlink>
        </w:p>
        <w:p w14:paraId="0857A51D" w14:textId="502A6818"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16" w:history="1">
            <w:r w:rsidR="00C17230" w:rsidRPr="00083931">
              <w:rPr>
                <w:rStyle w:val="Hipercze"/>
                <w:b/>
                <w:bCs/>
                <w:noProof/>
              </w:rPr>
              <w:t>XX.</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Istotne postanowienia umowy</w:t>
            </w:r>
            <w:r w:rsidR="00C17230">
              <w:rPr>
                <w:noProof/>
                <w:webHidden/>
              </w:rPr>
              <w:tab/>
            </w:r>
            <w:r w:rsidR="00C17230">
              <w:rPr>
                <w:noProof/>
                <w:webHidden/>
              </w:rPr>
              <w:fldChar w:fldCharType="begin"/>
            </w:r>
            <w:r w:rsidR="00C17230">
              <w:rPr>
                <w:noProof/>
                <w:webHidden/>
              </w:rPr>
              <w:instrText xml:space="preserve"> PAGEREF _Toc179972616 \h </w:instrText>
            </w:r>
            <w:r w:rsidR="00C17230">
              <w:rPr>
                <w:noProof/>
                <w:webHidden/>
              </w:rPr>
            </w:r>
            <w:r w:rsidR="00C17230">
              <w:rPr>
                <w:noProof/>
                <w:webHidden/>
              </w:rPr>
              <w:fldChar w:fldCharType="separate"/>
            </w:r>
            <w:r w:rsidR="00836DA4">
              <w:rPr>
                <w:noProof/>
                <w:webHidden/>
              </w:rPr>
              <w:t>13</w:t>
            </w:r>
            <w:r w:rsidR="00C17230">
              <w:rPr>
                <w:noProof/>
                <w:webHidden/>
              </w:rPr>
              <w:fldChar w:fldCharType="end"/>
            </w:r>
          </w:hyperlink>
        </w:p>
        <w:p w14:paraId="2566093A" w14:textId="3C7C8AB2"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17" w:history="1">
            <w:r w:rsidR="00C17230" w:rsidRPr="00083931">
              <w:rPr>
                <w:rStyle w:val="Hipercze"/>
                <w:b/>
                <w:bCs/>
                <w:noProof/>
              </w:rPr>
              <w:t>XXI.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Formalności, jakich należy dopełnić przed zawarciem umowy</w:t>
            </w:r>
            <w:r w:rsidR="00C17230">
              <w:rPr>
                <w:noProof/>
                <w:webHidden/>
              </w:rPr>
              <w:tab/>
            </w:r>
            <w:r w:rsidR="00C17230">
              <w:rPr>
                <w:noProof/>
                <w:webHidden/>
              </w:rPr>
              <w:fldChar w:fldCharType="begin"/>
            </w:r>
            <w:r w:rsidR="00C17230">
              <w:rPr>
                <w:noProof/>
                <w:webHidden/>
              </w:rPr>
              <w:instrText xml:space="preserve"> PAGEREF _Toc179972617 \h </w:instrText>
            </w:r>
            <w:r w:rsidR="00C17230">
              <w:rPr>
                <w:noProof/>
                <w:webHidden/>
              </w:rPr>
            </w:r>
            <w:r w:rsidR="00C17230">
              <w:rPr>
                <w:noProof/>
                <w:webHidden/>
              </w:rPr>
              <w:fldChar w:fldCharType="separate"/>
            </w:r>
            <w:r w:rsidR="00836DA4">
              <w:rPr>
                <w:noProof/>
                <w:webHidden/>
              </w:rPr>
              <w:t>13</w:t>
            </w:r>
            <w:r w:rsidR="00C17230">
              <w:rPr>
                <w:noProof/>
                <w:webHidden/>
              </w:rPr>
              <w:fldChar w:fldCharType="end"/>
            </w:r>
          </w:hyperlink>
        </w:p>
        <w:p w14:paraId="567CB8AE" w14:textId="3A0D656D" w:rsidR="00C17230" w:rsidRDefault="00000000">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79972618" w:history="1">
            <w:r w:rsidR="00C17230" w:rsidRPr="00083931">
              <w:rPr>
                <w:rStyle w:val="Hipercze"/>
                <w:b/>
                <w:bCs/>
                <w:noProof/>
              </w:rPr>
              <w:t>XXII.</w:t>
            </w:r>
            <w:r w:rsidR="00C17230">
              <w:rPr>
                <w:rFonts w:asciiTheme="minorHAnsi" w:eastAsiaTheme="minorEastAsia" w:hAnsiTheme="minorHAnsi" w:cstheme="minorBidi"/>
                <w:noProof/>
                <w:kern w:val="2"/>
                <w:sz w:val="22"/>
                <w:szCs w:val="22"/>
                <w14:ligatures w14:val="standardContextual"/>
              </w:rPr>
              <w:tab/>
            </w:r>
            <w:r w:rsidR="00C17230" w:rsidRPr="00083931">
              <w:rPr>
                <w:rStyle w:val="Hipercze"/>
                <w:b/>
                <w:bCs/>
                <w:noProof/>
              </w:rPr>
              <w:t>Pouczenie o środkach ochrony prawnej</w:t>
            </w:r>
            <w:r w:rsidR="00C17230">
              <w:rPr>
                <w:noProof/>
                <w:webHidden/>
              </w:rPr>
              <w:tab/>
            </w:r>
            <w:r w:rsidR="00C17230">
              <w:rPr>
                <w:noProof/>
                <w:webHidden/>
              </w:rPr>
              <w:fldChar w:fldCharType="begin"/>
            </w:r>
            <w:r w:rsidR="00C17230">
              <w:rPr>
                <w:noProof/>
                <w:webHidden/>
              </w:rPr>
              <w:instrText xml:space="preserve"> PAGEREF _Toc179972618 \h </w:instrText>
            </w:r>
            <w:r w:rsidR="00C17230">
              <w:rPr>
                <w:noProof/>
                <w:webHidden/>
              </w:rPr>
            </w:r>
            <w:r w:rsidR="00C17230">
              <w:rPr>
                <w:noProof/>
                <w:webHidden/>
              </w:rPr>
              <w:fldChar w:fldCharType="separate"/>
            </w:r>
            <w:r w:rsidR="00836DA4">
              <w:rPr>
                <w:noProof/>
                <w:webHidden/>
              </w:rPr>
              <w:t>13</w:t>
            </w:r>
            <w:r w:rsidR="00C17230">
              <w:rPr>
                <w:noProof/>
                <w:webHidden/>
              </w:rPr>
              <w:fldChar w:fldCharType="end"/>
            </w:r>
          </w:hyperlink>
        </w:p>
        <w:p w14:paraId="09C5D769" w14:textId="1CC9DA3C"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19" w:history="1">
            <w:r w:rsidR="00C17230" w:rsidRPr="00083931">
              <w:rPr>
                <w:rStyle w:val="Hipercze"/>
                <w:noProof/>
              </w:rPr>
              <w:t>Załącznik nr 2 do SWZ. Formularz ofertowy</w:t>
            </w:r>
            <w:r w:rsidR="00C17230">
              <w:rPr>
                <w:noProof/>
                <w:webHidden/>
              </w:rPr>
              <w:tab/>
            </w:r>
            <w:r w:rsidR="00C17230">
              <w:rPr>
                <w:noProof/>
                <w:webHidden/>
              </w:rPr>
              <w:fldChar w:fldCharType="begin"/>
            </w:r>
            <w:r w:rsidR="00C17230">
              <w:rPr>
                <w:noProof/>
                <w:webHidden/>
              </w:rPr>
              <w:instrText xml:space="preserve"> PAGEREF _Toc179972619 \h </w:instrText>
            </w:r>
            <w:r w:rsidR="00C17230">
              <w:rPr>
                <w:noProof/>
                <w:webHidden/>
              </w:rPr>
            </w:r>
            <w:r w:rsidR="00C17230">
              <w:rPr>
                <w:noProof/>
                <w:webHidden/>
              </w:rPr>
              <w:fldChar w:fldCharType="separate"/>
            </w:r>
            <w:r w:rsidR="00836DA4">
              <w:rPr>
                <w:noProof/>
                <w:webHidden/>
              </w:rPr>
              <w:t>26</w:t>
            </w:r>
            <w:r w:rsidR="00C17230">
              <w:rPr>
                <w:noProof/>
                <w:webHidden/>
              </w:rPr>
              <w:fldChar w:fldCharType="end"/>
            </w:r>
          </w:hyperlink>
        </w:p>
        <w:p w14:paraId="05E595B7" w14:textId="631C3F99"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20" w:history="1">
            <w:r w:rsidR="00C17230" w:rsidRPr="00083931">
              <w:rPr>
                <w:rStyle w:val="Hipercze"/>
                <w:noProof/>
              </w:rPr>
              <w:t>Załącznik nr 3 do SWZ. Wykaz wykonanych/wykonywanych usług</w:t>
            </w:r>
            <w:r w:rsidR="00C17230">
              <w:rPr>
                <w:noProof/>
                <w:webHidden/>
              </w:rPr>
              <w:tab/>
            </w:r>
            <w:r w:rsidR="00C17230">
              <w:rPr>
                <w:noProof/>
                <w:webHidden/>
              </w:rPr>
              <w:fldChar w:fldCharType="begin"/>
            </w:r>
            <w:r w:rsidR="00C17230">
              <w:rPr>
                <w:noProof/>
                <w:webHidden/>
              </w:rPr>
              <w:instrText xml:space="preserve"> PAGEREF _Toc179972620 \h </w:instrText>
            </w:r>
            <w:r w:rsidR="00C17230">
              <w:rPr>
                <w:noProof/>
                <w:webHidden/>
              </w:rPr>
            </w:r>
            <w:r w:rsidR="00C17230">
              <w:rPr>
                <w:noProof/>
                <w:webHidden/>
              </w:rPr>
              <w:fldChar w:fldCharType="separate"/>
            </w:r>
            <w:r w:rsidR="00836DA4">
              <w:rPr>
                <w:b/>
                <w:bCs/>
                <w:noProof/>
                <w:webHidden/>
              </w:rPr>
              <w:t>Błąd! Nie zdefiniowano zakładki.</w:t>
            </w:r>
            <w:r w:rsidR="00C17230">
              <w:rPr>
                <w:noProof/>
                <w:webHidden/>
              </w:rPr>
              <w:fldChar w:fldCharType="end"/>
            </w:r>
          </w:hyperlink>
        </w:p>
        <w:p w14:paraId="53AD344B" w14:textId="74ACD383"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21" w:history="1">
            <w:r w:rsidR="00C17230" w:rsidRPr="00083931">
              <w:rPr>
                <w:rStyle w:val="Hipercze"/>
                <w:b/>
                <w:bCs/>
                <w:noProof/>
              </w:rPr>
              <w:t>Załącznik nr 4 do SWZ. Oświadczenie Wykonawcy wspólnie ubiegającego się o zamówienie</w:t>
            </w:r>
            <w:r w:rsidR="00C17230">
              <w:rPr>
                <w:noProof/>
                <w:webHidden/>
              </w:rPr>
              <w:tab/>
            </w:r>
            <w:r w:rsidR="00C17230">
              <w:rPr>
                <w:noProof/>
                <w:webHidden/>
              </w:rPr>
              <w:fldChar w:fldCharType="begin"/>
            </w:r>
            <w:r w:rsidR="00C17230">
              <w:rPr>
                <w:noProof/>
                <w:webHidden/>
              </w:rPr>
              <w:instrText xml:space="preserve"> PAGEREF _Toc179972621 \h </w:instrText>
            </w:r>
            <w:r w:rsidR="00C17230">
              <w:rPr>
                <w:noProof/>
                <w:webHidden/>
              </w:rPr>
            </w:r>
            <w:r w:rsidR="00C17230">
              <w:rPr>
                <w:noProof/>
                <w:webHidden/>
              </w:rPr>
              <w:fldChar w:fldCharType="separate"/>
            </w:r>
            <w:r w:rsidR="00836DA4">
              <w:rPr>
                <w:noProof/>
                <w:webHidden/>
              </w:rPr>
              <w:t>28</w:t>
            </w:r>
            <w:r w:rsidR="00C17230">
              <w:rPr>
                <w:noProof/>
                <w:webHidden/>
              </w:rPr>
              <w:fldChar w:fldCharType="end"/>
            </w:r>
          </w:hyperlink>
        </w:p>
        <w:p w14:paraId="36BBFE88" w14:textId="6F9237D6"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22" w:history="1">
            <w:r w:rsidR="00C17230" w:rsidRPr="00083931">
              <w:rPr>
                <w:rStyle w:val="Hipercze"/>
                <w:noProof/>
              </w:rPr>
              <w:t>Załącznik nr 5 do SWZ. Oświadczenie producenta</w:t>
            </w:r>
            <w:r w:rsidR="00C17230">
              <w:rPr>
                <w:noProof/>
                <w:webHidden/>
              </w:rPr>
              <w:tab/>
            </w:r>
            <w:r w:rsidR="00C17230">
              <w:rPr>
                <w:noProof/>
                <w:webHidden/>
              </w:rPr>
              <w:fldChar w:fldCharType="begin"/>
            </w:r>
            <w:r w:rsidR="00C17230">
              <w:rPr>
                <w:noProof/>
                <w:webHidden/>
              </w:rPr>
              <w:instrText xml:space="preserve"> PAGEREF _Toc179972622 \h </w:instrText>
            </w:r>
            <w:r w:rsidR="00C17230">
              <w:rPr>
                <w:noProof/>
                <w:webHidden/>
              </w:rPr>
            </w:r>
            <w:r w:rsidR="00C17230">
              <w:rPr>
                <w:noProof/>
                <w:webHidden/>
              </w:rPr>
              <w:fldChar w:fldCharType="separate"/>
            </w:r>
            <w:r w:rsidR="00836DA4">
              <w:rPr>
                <w:noProof/>
                <w:webHidden/>
              </w:rPr>
              <w:t>29</w:t>
            </w:r>
            <w:r w:rsidR="00C17230">
              <w:rPr>
                <w:noProof/>
                <w:webHidden/>
              </w:rPr>
              <w:fldChar w:fldCharType="end"/>
            </w:r>
          </w:hyperlink>
        </w:p>
        <w:p w14:paraId="652086B7" w14:textId="3ED22501"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23" w:history="1">
            <w:r w:rsidR="00C17230" w:rsidRPr="00083931">
              <w:rPr>
                <w:rStyle w:val="Hipercze"/>
                <w:b/>
                <w:bCs/>
                <w:noProof/>
              </w:rPr>
              <w:t>Załącznik nr 6 do SWZ. Informacja o podwykonawcach</w:t>
            </w:r>
            <w:r w:rsidR="00C17230">
              <w:rPr>
                <w:noProof/>
                <w:webHidden/>
              </w:rPr>
              <w:tab/>
            </w:r>
            <w:r w:rsidR="00C17230">
              <w:rPr>
                <w:noProof/>
                <w:webHidden/>
              </w:rPr>
              <w:fldChar w:fldCharType="begin"/>
            </w:r>
            <w:r w:rsidR="00C17230">
              <w:rPr>
                <w:noProof/>
                <w:webHidden/>
              </w:rPr>
              <w:instrText xml:space="preserve"> PAGEREF _Toc179972623 \h </w:instrText>
            </w:r>
            <w:r w:rsidR="00C17230">
              <w:rPr>
                <w:noProof/>
                <w:webHidden/>
              </w:rPr>
            </w:r>
            <w:r w:rsidR="00C17230">
              <w:rPr>
                <w:noProof/>
                <w:webHidden/>
              </w:rPr>
              <w:fldChar w:fldCharType="separate"/>
            </w:r>
            <w:r w:rsidR="00836DA4">
              <w:rPr>
                <w:noProof/>
                <w:webHidden/>
              </w:rPr>
              <w:t>30</w:t>
            </w:r>
            <w:r w:rsidR="00C17230">
              <w:rPr>
                <w:noProof/>
                <w:webHidden/>
              </w:rPr>
              <w:fldChar w:fldCharType="end"/>
            </w:r>
          </w:hyperlink>
        </w:p>
        <w:p w14:paraId="2BDCF61F" w14:textId="722BB1E5"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24" w:history="1">
            <w:r w:rsidR="00C17230" w:rsidRPr="00083931">
              <w:rPr>
                <w:rStyle w:val="Hipercze"/>
                <w:b/>
                <w:bCs/>
                <w:noProof/>
              </w:rPr>
              <w:t>Załącznik nr 7 do SWZ. Oświadczenie o przynależności do grupy kapitałowej</w:t>
            </w:r>
            <w:r w:rsidR="00C17230">
              <w:rPr>
                <w:noProof/>
                <w:webHidden/>
              </w:rPr>
              <w:tab/>
            </w:r>
            <w:r w:rsidR="00C17230">
              <w:rPr>
                <w:noProof/>
                <w:webHidden/>
              </w:rPr>
              <w:fldChar w:fldCharType="begin"/>
            </w:r>
            <w:r w:rsidR="00C17230">
              <w:rPr>
                <w:noProof/>
                <w:webHidden/>
              </w:rPr>
              <w:instrText xml:space="preserve"> PAGEREF _Toc179972624 \h </w:instrText>
            </w:r>
            <w:r w:rsidR="00C17230">
              <w:rPr>
                <w:noProof/>
                <w:webHidden/>
              </w:rPr>
            </w:r>
            <w:r w:rsidR="00C17230">
              <w:rPr>
                <w:noProof/>
                <w:webHidden/>
              </w:rPr>
              <w:fldChar w:fldCharType="separate"/>
            </w:r>
            <w:r w:rsidR="00836DA4">
              <w:rPr>
                <w:noProof/>
                <w:webHidden/>
              </w:rPr>
              <w:t>31</w:t>
            </w:r>
            <w:r w:rsidR="00C17230">
              <w:rPr>
                <w:noProof/>
                <w:webHidden/>
              </w:rPr>
              <w:fldChar w:fldCharType="end"/>
            </w:r>
          </w:hyperlink>
        </w:p>
        <w:p w14:paraId="56DABC5B" w14:textId="727366B8"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25" w:history="1">
            <w:r w:rsidR="00C17230" w:rsidRPr="00083931">
              <w:rPr>
                <w:rStyle w:val="Hipercze"/>
                <w:b/>
                <w:bCs/>
                <w:noProof/>
              </w:rPr>
              <w:t>Załącznik nr 8 do SWZ. Oświadczenie o kategorii przedsiębiorstwa</w:t>
            </w:r>
            <w:r w:rsidR="00C17230">
              <w:rPr>
                <w:noProof/>
                <w:webHidden/>
              </w:rPr>
              <w:tab/>
            </w:r>
            <w:r w:rsidR="00C17230">
              <w:rPr>
                <w:noProof/>
                <w:webHidden/>
              </w:rPr>
              <w:fldChar w:fldCharType="begin"/>
            </w:r>
            <w:r w:rsidR="00C17230">
              <w:rPr>
                <w:noProof/>
                <w:webHidden/>
              </w:rPr>
              <w:instrText xml:space="preserve"> PAGEREF _Toc179972625 \h </w:instrText>
            </w:r>
            <w:r w:rsidR="00C17230">
              <w:rPr>
                <w:noProof/>
                <w:webHidden/>
              </w:rPr>
            </w:r>
            <w:r w:rsidR="00C17230">
              <w:rPr>
                <w:noProof/>
                <w:webHidden/>
              </w:rPr>
              <w:fldChar w:fldCharType="separate"/>
            </w:r>
            <w:r w:rsidR="00836DA4">
              <w:rPr>
                <w:noProof/>
                <w:webHidden/>
              </w:rPr>
              <w:t>32</w:t>
            </w:r>
            <w:r w:rsidR="00C17230">
              <w:rPr>
                <w:noProof/>
                <w:webHidden/>
              </w:rPr>
              <w:fldChar w:fldCharType="end"/>
            </w:r>
          </w:hyperlink>
        </w:p>
        <w:p w14:paraId="2078D8A3" w14:textId="2692C62D"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26" w:history="1">
            <w:r w:rsidR="00C17230" w:rsidRPr="00083931">
              <w:rPr>
                <w:rStyle w:val="Hipercze"/>
                <w:noProof/>
              </w:rPr>
              <w:t xml:space="preserve">Załącznik nr 9 </w:t>
            </w:r>
            <w:r w:rsidR="00C17230" w:rsidRPr="00083931">
              <w:rPr>
                <w:rStyle w:val="Hipercze"/>
                <w:bCs/>
                <w:noProof/>
              </w:rPr>
              <w:t>do SWZ. Oświadczenie (...) agresji na Ukrainę</w:t>
            </w:r>
            <w:r w:rsidR="00C17230">
              <w:rPr>
                <w:noProof/>
                <w:webHidden/>
              </w:rPr>
              <w:tab/>
            </w:r>
            <w:r w:rsidR="00C17230">
              <w:rPr>
                <w:noProof/>
                <w:webHidden/>
              </w:rPr>
              <w:fldChar w:fldCharType="begin"/>
            </w:r>
            <w:r w:rsidR="00C17230">
              <w:rPr>
                <w:noProof/>
                <w:webHidden/>
              </w:rPr>
              <w:instrText xml:space="preserve"> PAGEREF _Toc179972626 \h </w:instrText>
            </w:r>
            <w:r w:rsidR="00C17230">
              <w:rPr>
                <w:noProof/>
                <w:webHidden/>
              </w:rPr>
            </w:r>
            <w:r w:rsidR="00C17230">
              <w:rPr>
                <w:noProof/>
                <w:webHidden/>
              </w:rPr>
              <w:fldChar w:fldCharType="separate"/>
            </w:r>
            <w:r w:rsidR="00836DA4">
              <w:rPr>
                <w:noProof/>
                <w:webHidden/>
              </w:rPr>
              <w:t>33</w:t>
            </w:r>
            <w:r w:rsidR="00C17230">
              <w:rPr>
                <w:noProof/>
                <w:webHidden/>
              </w:rPr>
              <w:fldChar w:fldCharType="end"/>
            </w:r>
          </w:hyperlink>
        </w:p>
        <w:p w14:paraId="571B9611" w14:textId="3633F362"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27" w:history="1">
            <w:r w:rsidR="00C17230" w:rsidRPr="00083931">
              <w:rPr>
                <w:rStyle w:val="Hipercze"/>
                <w:b/>
                <w:bCs/>
                <w:noProof/>
              </w:rPr>
              <w:t>Załącznik nr 10 do SWZ. Zobowiązanie innego podmiotu do udostępnienia zasobów</w:t>
            </w:r>
            <w:r w:rsidR="00C17230">
              <w:rPr>
                <w:noProof/>
                <w:webHidden/>
              </w:rPr>
              <w:tab/>
            </w:r>
            <w:r w:rsidR="00C17230">
              <w:rPr>
                <w:noProof/>
                <w:webHidden/>
              </w:rPr>
              <w:fldChar w:fldCharType="begin"/>
            </w:r>
            <w:r w:rsidR="00C17230">
              <w:rPr>
                <w:noProof/>
                <w:webHidden/>
              </w:rPr>
              <w:instrText xml:space="preserve"> PAGEREF _Toc179972627 \h </w:instrText>
            </w:r>
            <w:r w:rsidR="00C17230">
              <w:rPr>
                <w:noProof/>
                <w:webHidden/>
              </w:rPr>
            </w:r>
            <w:r w:rsidR="00C17230">
              <w:rPr>
                <w:noProof/>
                <w:webHidden/>
              </w:rPr>
              <w:fldChar w:fldCharType="separate"/>
            </w:r>
            <w:r w:rsidR="00836DA4">
              <w:rPr>
                <w:noProof/>
                <w:webHidden/>
              </w:rPr>
              <w:t>34</w:t>
            </w:r>
            <w:r w:rsidR="00C17230">
              <w:rPr>
                <w:noProof/>
                <w:webHidden/>
              </w:rPr>
              <w:fldChar w:fldCharType="end"/>
            </w:r>
          </w:hyperlink>
        </w:p>
        <w:p w14:paraId="5858F47F" w14:textId="3D8354CE"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28" w:history="1">
            <w:r w:rsidR="00C17230" w:rsidRPr="00083931">
              <w:rPr>
                <w:rStyle w:val="Hipercze"/>
                <w:b/>
                <w:bCs/>
                <w:noProof/>
              </w:rPr>
              <w:t>Załącznik nr 11 do SWZ. Oświadczenie o powstaniu obowiązku podatkowego</w:t>
            </w:r>
            <w:r w:rsidR="00C17230">
              <w:rPr>
                <w:noProof/>
                <w:webHidden/>
              </w:rPr>
              <w:tab/>
            </w:r>
            <w:r w:rsidR="00C17230">
              <w:rPr>
                <w:noProof/>
                <w:webHidden/>
              </w:rPr>
              <w:fldChar w:fldCharType="begin"/>
            </w:r>
            <w:r w:rsidR="00C17230">
              <w:rPr>
                <w:noProof/>
                <w:webHidden/>
              </w:rPr>
              <w:instrText xml:space="preserve"> PAGEREF _Toc179972628 \h </w:instrText>
            </w:r>
            <w:r w:rsidR="00C17230">
              <w:rPr>
                <w:noProof/>
                <w:webHidden/>
              </w:rPr>
            </w:r>
            <w:r w:rsidR="00C17230">
              <w:rPr>
                <w:noProof/>
                <w:webHidden/>
              </w:rPr>
              <w:fldChar w:fldCharType="separate"/>
            </w:r>
            <w:r w:rsidR="00836DA4">
              <w:rPr>
                <w:noProof/>
                <w:webHidden/>
              </w:rPr>
              <w:t>35</w:t>
            </w:r>
            <w:r w:rsidR="00C17230">
              <w:rPr>
                <w:noProof/>
                <w:webHidden/>
              </w:rPr>
              <w:fldChar w:fldCharType="end"/>
            </w:r>
          </w:hyperlink>
        </w:p>
        <w:p w14:paraId="67A8A2AC" w14:textId="6117FB27" w:rsidR="00C17230" w:rsidRDefault="00000000">
          <w:pPr>
            <w:pStyle w:val="Spistreci2"/>
            <w:rPr>
              <w:rFonts w:asciiTheme="minorHAnsi" w:eastAsiaTheme="minorEastAsia" w:hAnsiTheme="minorHAnsi" w:cstheme="minorBidi"/>
              <w:noProof/>
              <w:kern w:val="2"/>
              <w:sz w:val="22"/>
              <w:szCs w:val="22"/>
              <w14:ligatures w14:val="standardContextual"/>
            </w:rPr>
          </w:pPr>
          <w:hyperlink w:anchor="_Toc179972629" w:history="1">
            <w:r w:rsidR="00C17230" w:rsidRPr="00083931">
              <w:rPr>
                <w:rStyle w:val="Hipercze"/>
                <w:b/>
                <w:bCs/>
                <w:noProof/>
              </w:rPr>
              <w:t>Załącznik  nr 12 do SWZ. Zobowiązanie do poufności – nie dotyczy</w:t>
            </w:r>
            <w:r w:rsidR="00C17230">
              <w:rPr>
                <w:noProof/>
                <w:webHidden/>
              </w:rPr>
              <w:tab/>
            </w:r>
            <w:r w:rsidR="00C17230">
              <w:rPr>
                <w:noProof/>
                <w:webHidden/>
              </w:rPr>
              <w:fldChar w:fldCharType="begin"/>
            </w:r>
            <w:r w:rsidR="00C17230">
              <w:rPr>
                <w:noProof/>
                <w:webHidden/>
              </w:rPr>
              <w:instrText xml:space="preserve"> PAGEREF _Toc179972629 \h </w:instrText>
            </w:r>
            <w:r w:rsidR="00C17230">
              <w:rPr>
                <w:noProof/>
                <w:webHidden/>
              </w:rPr>
            </w:r>
            <w:r w:rsidR="00C17230">
              <w:rPr>
                <w:noProof/>
                <w:webHidden/>
              </w:rPr>
              <w:fldChar w:fldCharType="separate"/>
            </w:r>
            <w:r w:rsidR="00836DA4">
              <w:rPr>
                <w:b/>
                <w:bCs/>
                <w:noProof/>
                <w:webHidden/>
              </w:rPr>
              <w:t>Błąd! Nie zdefiniowano zakładki.</w:t>
            </w:r>
            <w:r w:rsidR="00C17230">
              <w:rPr>
                <w:noProof/>
                <w:webHidden/>
              </w:rPr>
              <w:fldChar w:fldCharType="end"/>
            </w:r>
          </w:hyperlink>
        </w:p>
        <w:p w14:paraId="4B7587F6" w14:textId="6F9CF669"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30" w:history="1">
            <w:r w:rsidR="00C17230" w:rsidRPr="00083931">
              <w:rPr>
                <w:rStyle w:val="Hipercze"/>
                <w:noProof/>
              </w:rPr>
              <w:t>Załącznik nr 13 do SWZ. Istotne postanowienia Umowy - IPU</w:t>
            </w:r>
            <w:r w:rsidR="00C17230">
              <w:rPr>
                <w:noProof/>
                <w:webHidden/>
              </w:rPr>
              <w:tab/>
            </w:r>
            <w:r w:rsidR="00C17230">
              <w:rPr>
                <w:noProof/>
                <w:webHidden/>
              </w:rPr>
              <w:fldChar w:fldCharType="begin"/>
            </w:r>
            <w:r w:rsidR="00C17230">
              <w:rPr>
                <w:noProof/>
                <w:webHidden/>
              </w:rPr>
              <w:instrText xml:space="preserve"> PAGEREF _Toc179972630 \h </w:instrText>
            </w:r>
            <w:r w:rsidR="00C17230">
              <w:rPr>
                <w:noProof/>
                <w:webHidden/>
              </w:rPr>
            </w:r>
            <w:r w:rsidR="00C17230">
              <w:rPr>
                <w:noProof/>
                <w:webHidden/>
              </w:rPr>
              <w:fldChar w:fldCharType="separate"/>
            </w:r>
            <w:r w:rsidR="00836DA4">
              <w:rPr>
                <w:noProof/>
                <w:webHidden/>
              </w:rPr>
              <w:t>36</w:t>
            </w:r>
            <w:r w:rsidR="00C17230">
              <w:rPr>
                <w:noProof/>
                <w:webHidden/>
              </w:rPr>
              <w:fldChar w:fldCharType="end"/>
            </w:r>
          </w:hyperlink>
        </w:p>
        <w:p w14:paraId="76EDBC49" w14:textId="4214CAB5"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31" w:history="1">
            <w:r w:rsidR="00C17230" w:rsidRPr="00083931">
              <w:rPr>
                <w:rStyle w:val="Hipercze"/>
                <w:noProof/>
              </w:rPr>
              <w:t>§1 PODSTAWA ZAWARCIA UMOWY</w:t>
            </w:r>
            <w:r w:rsidR="00C17230">
              <w:rPr>
                <w:noProof/>
                <w:webHidden/>
              </w:rPr>
              <w:tab/>
            </w:r>
            <w:r w:rsidR="00C17230">
              <w:rPr>
                <w:noProof/>
                <w:webHidden/>
              </w:rPr>
              <w:fldChar w:fldCharType="begin"/>
            </w:r>
            <w:r w:rsidR="00C17230">
              <w:rPr>
                <w:noProof/>
                <w:webHidden/>
              </w:rPr>
              <w:instrText xml:space="preserve"> PAGEREF _Toc179972631 \h </w:instrText>
            </w:r>
            <w:r w:rsidR="00C17230">
              <w:rPr>
                <w:noProof/>
                <w:webHidden/>
              </w:rPr>
            </w:r>
            <w:r w:rsidR="00C17230">
              <w:rPr>
                <w:noProof/>
                <w:webHidden/>
              </w:rPr>
              <w:fldChar w:fldCharType="separate"/>
            </w:r>
            <w:r w:rsidR="00836DA4">
              <w:rPr>
                <w:noProof/>
                <w:webHidden/>
              </w:rPr>
              <w:t>38</w:t>
            </w:r>
            <w:r w:rsidR="00C17230">
              <w:rPr>
                <w:noProof/>
                <w:webHidden/>
              </w:rPr>
              <w:fldChar w:fldCharType="end"/>
            </w:r>
          </w:hyperlink>
        </w:p>
        <w:p w14:paraId="195D2725" w14:textId="568FC4DC"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32" w:history="1">
            <w:r w:rsidR="00C17230" w:rsidRPr="00083931">
              <w:rPr>
                <w:rStyle w:val="Hipercze"/>
                <w:noProof/>
              </w:rPr>
              <w:t>§2 PRZEDMIOT UMOWY</w:t>
            </w:r>
            <w:r w:rsidR="00C17230">
              <w:rPr>
                <w:noProof/>
                <w:webHidden/>
              </w:rPr>
              <w:tab/>
            </w:r>
            <w:r w:rsidR="00C17230">
              <w:rPr>
                <w:noProof/>
                <w:webHidden/>
              </w:rPr>
              <w:fldChar w:fldCharType="begin"/>
            </w:r>
            <w:r w:rsidR="00C17230">
              <w:rPr>
                <w:noProof/>
                <w:webHidden/>
              </w:rPr>
              <w:instrText xml:space="preserve"> PAGEREF _Toc179972632 \h </w:instrText>
            </w:r>
            <w:r w:rsidR="00C17230">
              <w:rPr>
                <w:noProof/>
                <w:webHidden/>
              </w:rPr>
            </w:r>
            <w:r w:rsidR="00C17230">
              <w:rPr>
                <w:noProof/>
                <w:webHidden/>
              </w:rPr>
              <w:fldChar w:fldCharType="separate"/>
            </w:r>
            <w:r w:rsidR="00836DA4">
              <w:rPr>
                <w:noProof/>
                <w:webHidden/>
              </w:rPr>
              <w:t>38</w:t>
            </w:r>
            <w:r w:rsidR="00C17230">
              <w:rPr>
                <w:noProof/>
                <w:webHidden/>
              </w:rPr>
              <w:fldChar w:fldCharType="end"/>
            </w:r>
          </w:hyperlink>
        </w:p>
        <w:p w14:paraId="25B37C34" w14:textId="1EB49827"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33" w:history="1">
            <w:r w:rsidR="00C17230" w:rsidRPr="00083931">
              <w:rPr>
                <w:rStyle w:val="Hipercze"/>
                <w:noProof/>
              </w:rPr>
              <w:t>§3 CENA I SPOSÓB ROZLICZEŃ</w:t>
            </w:r>
            <w:r w:rsidR="00C17230">
              <w:rPr>
                <w:noProof/>
                <w:webHidden/>
              </w:rPr>
              <w:tab/>
            </w:r>
            <w:r w:rsidR="00C17230">
              <w:rPr>
                <w:noProof/>
                <w:webHidden/>
              </w:rPr>
              <w:fldChar w:fldCharType="begin"/>
            </w:r>
            <w:r w:rsidR="00C17230">
              <w:rPr>
                <w:noProof/>
                <w:webHidden/>
              </w:rPr>
              <w:instrText xml:space="preserve"> PAGEREF _Toc179972633 \h </w:instrText>
            </w:r>
            <w:r w:rsidR="00C17230">
              <w:rPr>
                <w:noProof/>
                <w:webHidden/>
              </w:rPr>
            </w:r>
            <w:r w:rsidR="00C17230">
              <w:rPr>
                <w:noProof/>
                <w:webHidden/>
              </w:rPr>
              <w:fldChar w:fldCharType="separate"/>
            </w:r>
            <w:r w:rsidR="00836DA4">
              <w:rPr>
                <w:noProof/>
                <w:webHidden/>
              </w:rPr>
              <w:t>38</w:t>
            </w:r>
            <w:r w:rsidR="00C17230">
              <w:rPr>
                <w:noProof/>
                <w:webHidden/>
              </w:rPr>
              <w:fldChar w:fldCharType="end"/>
            </w:r>
          </w:hyperlink>
        </w:p>
        <w:p w14:paraId="71B08E7C" w14:textId="0AA6D5AF"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34" w:history="1">
            <w:r w:rsidR="00C17230" w:rsidRPr="00083931">
              <w:rPr>
                <w:rStyle w:val="Hipercze"/>
                <w:noProof/>
              </w:rPr>
              <w:t>§4 FAKTUROWANIE I PŁATNOŚCI</w:t>
            </w:r>
            <w:r w:rsidR="00C17230">
              <w:rPr>
                <w:noProof/>
                <w:webHidden/>
              </w:rPr>
              <w:tab/>
            </w:r>
            <w:r w:rsidR="00C17230">
              <w:rPr>
                <w:noProof/>
                <w:webHidden/>
              </w:rPr>
              <w:fldChar w:fldCharType="begin"/>
            </w:r>
            <w:r w:rsidR="00C17230">
              <w:rPr>
                <w:noProof/>
                <w:webHidden/>
              </w:rPr>
              <w:instrText xml:space="preserve"> PAGEREF _Toc179972634 \h </w:instrText>
            </w:r>
            <w:r w:rsidR="00C17230">
              <w:rPr>
                <w:noProof/>
                <w:webHidden/>
              </w:rPr>
            </w:r>
            <w:r w:rsidR="00C17230">
              <w:rPr>
                <w:noProof/>
                <w:webHidden/>
              </w:rPr>
              <w:fldChar w:fldCharType="separate"/>
            </w:r>
            <w:r w:rsidR="00836DA4">
              <w:rPr>
                <w:noProof/>
                <w:webHidden/>
              </w:rPr>
              <w:t>38</w:t>
            </w:r>
            <w:r w:rsidR="00C17230">
              <w:rPr>
                <w:noProof/>
                <w:webHidden/>
              </w:rPr>
              <w:fldChar w:fldCharType="end"/>
            </w:r>
          </w:hyperlink>
        </w:p>
        <w:p w14:paraId="1D5722B6" w14:textId="34094A1A"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35" w:history="1">
            <w:r w:rsidR="00C17230" w:rsidRPr="00083931">
              <w:rPr>
                <w:rStyle w:val="Hipercze"/>
                <w:noProof/>
              </w:rPr>
              <w:t>§5 OKRES OBOWIĄZYWANIA UMOWY, TERMINY</w:t>
            </w:r>
            <w:r w:rsidR="00C17230">
              <w:rPr>
                <w:noProof/>
                <w:webHidden/>
              </w:rPr>
              <w:tab/>
            </w:r>
            <w:r w:rsidR="00C17230">
              <w:rPr>
                <w:noProof/>
                <w:webHidden/>
              </w:rPr>
              <w:fldChar w:fldCharType="begin"/>
            </w:r>
            <w:r w:rsidR="00C17230">
              <w:rPr>
                <w:noProof/>
                <w:webHidden/>
              </w:rPr>
              <w:instrText xml:space="preserve"> PAGEREF _Toc179972635 \h </w:instrText>
            </w:r>
            <w:r w:rsidR="00C17230">
              <w:rPr>
                <w:noProof/>
                <w:webHidden/>
              </w:rPr>
            </w:r>
            <w:r w:rsidR="00C17230">
              <w:rPr>
                <w:noProof/>
                <w:webHidden/>
              </w:rPr>
              <w:fldChar w:fldCharType="separate"/>
            </w:r>
            <w:r w:rsidR="00836DA4">
              <w:rPr>
                <w:noProof/>
                <w:webHidden/>
              </w:rPr>
              <w:t>40</w:t>
            </w:r>
            <w:r w:rsidR="00C17230">
              <w:rPr>
                <w:noProof/>
                <w:webHidden/>
              </w:rPr>
              <w:fldChar w:fldCharType="end"/>
            </w:r>
          </w:hyperlink>
        </w:p>
        <w:p w14:paraId="32DB56BE" w14:textId="564F6367"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36" w:history="1">
            <w:r w:rsidR="00C17230" w:rsidRPr="00083931">
              <w:rPr>
                <w:rStyle w:val="Hipercze"/>
                <w:noProof/>
              </w:rPr>
              <w:t>§6 ZAKRES RZECZOWY I ZASADY REALIZACJI</w:t>
            </w:r>
            <w:r w:rsidR="00C17230">
              <w:rPr>
                <w:noProof/>
                <w:webHidden/>
              </w:rPr>
              <w:tab/>
            </w:r>
            <w:r w:rsidR="00C17230">
              <w:rPr>
                <w:noProof/>
                <w:webHidden/>
              </w:rPr>
              <w:fldChar w:fldCharType="begin"/>
            </w:r>
            <w:r w:rsidR="00C17230">
              <w:rPr>
                <w:noProof/>
                <w:webHidden/>
              </w:rPr>
              <w:instrText xml:space="preserve"> PAGEREF _Toc179972636 \h </w:instrText>
            </w:r>
            <w:r w:rsidR="00C17230">
              <w:rPr>
                <w:noProof/>
                <w:webHidden/>
              </w:rPr>
            </w:r>
            <w:r w:rsidR="00C17230">
              <w:rPr>
                <w:noProof/>
                <w:webHidden/>
              </w:rPr>
              <w:fldChar w:fldCharType="separate"/>
            </w:r>
            <w:r w:rsidR="00836DA4">
              <w:rPr>
                <w:noProof/>
                <w:webHidden/>
              </w:rPr>
              <w:t>40</w:t>
            </w:r>
            <w:r w:rsidR="00C17230">
              <w:rPr>
                <w:noProof/>
                <w:webHidden/>
              </w:rPr>
              <w:fldChar w:fldCharType="end"/>
            </w:r>
          </w:hyperlink>
        </w:p>
        <w:p w14:paraId="239B7A76" w14:textId="6500B140"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37" w:history="1">
            <w:r w:rsidR="00C17230" w:rsidRPr="00083931">
              <w:rPr>
                <w:rStyle w:val="Hipercze"/>
                <w:noProof/>
              </w:rPr>
              <w:t>§7 GWARANCJA I POSTĘPOWANIE REKLAMACYJNE</w:t>
            </w:r>
            <w:r w:rsidR="00C17230">
              <w:rPr>
                <w:noProof/>
                <w:webHidden/>
              </w:rPr>
              <w:tab/>
            </w:r>
            <w:r w:rsidR="00C17230">
              <w:rPr>
                <w:noProof/>
                <w:webHidden/>
              </w:rPr>
              <w:fldChar w:fldCharType="begin"/>
            </w:r>
            <w:r w:rsidR="00C17230">
              <w:rPr>
                <w:noProof/>
                <w:webHidden/>
              </w:rPr>
              <w:instrText xml:space="preserve"> PAGEREF _Toc179972637 \h </w:instrText>
            </w:r>
            <w:r w:rsidR="00C17230">
              <w:rPr>
                <w:noProof/>
                <w:webHidden/>
              </w:rPr>
            </w:r>
            <w:r w:rsidR="00C17230">
              <w:rPr>
                <w:noProof/>
                <w:webHidden/>
              </w:rPr>
              <w:fldChar w:fldCharType="separate"/>
            </w:r>
            <w:r w:rsidR="00836DA4">
              <w:rPr>
                <w:noProof/>
                <w:webHidden/>
              </w:rPr>
              <w:t>40</w:t>
            </w:r>
            <w:r w:rsidR="00C17230">
              <w:rPr>
                <w:noProof/>
                <w:webHidden/>
              </w:rPr>
              <w:fldChar w:fldCharType="end"/>
            </w:r>
          </w:hyperlink>
        </w:p>
        <w:p w14:paraId="1EB5C6A1" w14:textId="2823B3C9"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38" w:history="1">
            <w:r w:rsidR="00C17230" w:rsidRPr="00083931">
              <w:rPr>
                <w:rStyle w:val="Hipercze"/>
                <w:noProof/>
              </w:rPr>
              <w:t xml:space="preserve">§9 </w:t>
            </w:r>
            <w:r w:rsidR="00C17230" w:rsidRPr="00083931">
              <w:rPr>
                <w:rStyle w:val="Hipercze"/>
                <w:caps/>
                <w:noProof/>
              </w:rPr>
              <w:t>Podwykonawstwo</w:t>
            </w:r>
            <w:r w:rsidR="00C17230" w:rsidRPr="00083931">
              <w:rPr>
                <w:rStyle w:val="Hipercze"/>
                <w:noProof/>
              </w:rPr>
              <w:t xml:space="preserve"> </w:t>
            </w:r>
            <w:r w:rsidR="00C17230" w:rsidRPr="00083931">
              <w:rPr>
                <w:rStyle w:val="Hipercze"/>
                <w:bCs/>
                <w:noProof/>
              </w:rPr>
              <w:t xml:space="preserve"> </w:t>
            </w:r>
            <w:r w:rsidR="00C17230" w:rsidRPr="00083931">
              <w:rPr>
                <w:rStyle w:val="Hipercze"/>
                <w:bCs/>
                <w:i/>
                <w:noProof/>
              </w:rPr>
              <w:t>(jeżeli dotyczy)</w:t>
            </w:r>
            <w:r w:rsidR="00C17230">
              <w:rPr>
                <w:noProof/>
                <w:webHidden/>
              </w:rPr>
              <w:tab/>
            </w:r>
            <w:r w:rsidR="00C17230">
              <w:rPr>
                <w:noProof/>
                <w:webHidden/>
              </w:rPr>
              <w:fldChar w:fldCharType="begin"/>
            </w:r>
            <w:r w:rsidR="00C17230">
              <w:rPr>
                <w:noProof/>
                <w:webHidden/>
              </w:rPr>
              <w:instrText xml:space="preserve"> PAGEREF _Toc179972638 \h </w:instrText>
            </w:r>
            <w:r w:rsidR="00C17230">
              <w:rPr>
                <w:noProof/>
                <w:webHidden/>
              </w:rPr>
            </w:r>
            <w:r w:rsidR="00C17230">
              <w:rPr>
                <w:noProof/>
                <w:webHidden/>
              </w:rPr>
              <w:fldChar w:fldCharType="separate"/>
            </w:r>
            <w:r w:rsidR="00836DA4">
              <w:rPr>
                <w:noProof/>
                <w:webHidden/>
              </w:rPr>
              <w:t>41</w:t>
            </w:r>
            <w:r w:rsidR="00C17230">
              <w:rPr>
                <w:noProof/>
                <w:webHidden/>
              </w:rPr>
              <w:fldChar w:fldCharType="end"/>
            </w:r>
          </w:hyperlink>
        </w:p>
        <w:p w14:paraId="3E91C616" w14:textId="43F9CCED"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39" w:history="1">
            <w:r w:rsidR="00C17230" w:rsidRPr="00083931">
              <w:rPr>
                <w:rStyle w:val="Hipercze"/>
                <w:noProof/>
              </w:rPr>
              <w:t>§10 NADZÓR I KOORDYNACJA</w:t>
            </w:r>
            <w:r w:rsidR="00C17230">
              <w:rPr>
                <w:noProof/>
                <w:webHidden/>
              </w:rPr>
              <w:tab/>
            </w:r>
            <w:r w:rsidR="00C17230">
              <w:rPr>
                <w:noProof/>
                <w:webHidden/>
              </w:rPr>
              <w:fldChar w:fldCharType="begin"/>
            </w:r>
            <w:r w:rsidR="00C17230">
              <w:rPr>
                <w:noProof/>
                <w:webHidden/>
              </w:rPr>
              <w:instrText xml:space="preserve"> PAGEREF _Toc179972639 \h </w:instrText>
            </w:r>
            <w:r w:rsidR="00C17230">
              <w:rPr>
                <w:noProof/>
                <w:webHidden/>
              </w:rPr>
            </w:r>
            <w:r w:rsidR="00C17230">
              <w:rPr>
                <w:noProof/>
                <w:webHidden/>
              </w:rPr>
              <w:fldChar w:fldCharType="separate"/>
            </w:r>
            <w:r w:rsidR="00836DA4">
              <w:rPr>
                <w:noProof/>
                <w:webHidden/>
              </w:rPr>
              <w:t>42</w:t>
            </w:r>
            <w:r w:rsidR="00C17230">
              <w:rPr>
                <w:noProof/>
                <w:webHidden/>
              </w:rPr>
              <w:fldChar w:fldCharType="end"/>
            </w:r>
          </w:hyperlink>
        </w:p>
        <w:p w14:paraId="79690B49" w14:textId="2767C835"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40" w:history="1">
            <w:r w:rsidR="00C17230" w:rsidRPr="00083931">
              <w:rPr>
                <w:rStyle w:val="Hipercze"/>
                <w:noProof/>
              </w:rPr>
              <w:t xml:space="preserve">§11 </w:t>
            </w:r>
            <w:r w:rsidR="00C17230" w:rsidRPr="00083931">
              <w:rPr>
                <w:rStyle w:val="Hipercze"/>
                <w:bCs/>
                <w:noProof/>
              </w:rPr>
              <w:t>BADANIA KONTROLNE (audyt)</w:t>
            </w:r>
            <w:r w:rsidR="00C17230">
              <w:rPr>
                <w:noProof/>
                <w:webHidden/>
              </w:rPr>
              <w:tab/>
            </w:r>
            <w:r w:rsidR="00C17230">
              <w:rPr>
                <w:noProof/>
                <w:webHidden/>
              </w:rPr>
              <w:fldChar w:fldCharType="begin"/>
            </w:r>
            <w:r w:rsidR="00C17230">
              <w:rPr>
                <w:noProof/>
                <w:webHidden/>
              </w:rPr>
              <w:instrText xml:space="preserve"> PAGEREF _Toc179972640 \h </w:instrText>
            </w:r>
            <w:r w:rsidR="00C17230">
              <w:rPr>
                <w:noProof/>
                <w:webHidden/>
              </w:rPr>
            </w:r>
            <w:r w:rsidR="00C17230">
              <w:rPr>
                <w:noProof/>
                <w:webHidden/>
              </w:rPr>
              <w:fldChar w:fldCharType="separate"/>
            </w:r>
            <w:r w:rsidR="00836DA4">
              <w:rPr>
                <w:noProof/>
                <w:webHidden/>
              </w:rPr>
              <w:t>42</w:t>
            </w:r>
            <w:r w:rsidR="00C17230">
              <w:rPr>
                <w:noProof/>
                <w:webHidden/>
              </w:rPr>
              <w:fldChar w:fldCharType="end"/>
            </w:r>
          </w:hyperlink>
        </w:p>
        <w:p w14:paraId="4DE2F2CB" w14:textId="4C7D0D11"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41" w:history="1">
            <w:r w:rsidR="00C17230" w:rsidRPr="00083931">
              <w:rPr>
                <w:rStyle w:val="Hipercze"/>
                <w:noProof/>
              </w:rPr>
              <w:t>§12 KARY UMOWNE</w:t>
            </w:r>
            <w:r w:rsidR="00C17230">
              <w:rPr>
                <w:noProof/>
                <w:webHidden/>
              </w:rPr>
              <w:tab/>
            </w:r>
            <w:r w:rsidR="00C17230">
              <w:rPr>
                <w:noProof/>
                <w:webHidden/>
              </w:rPr>
              <w:fldChar w:fldCharType="begin"/>
            </w:r>
            <w:r w:rsidR="00C17230">
              <w:rPr>
                <w:noProof/>
                <w:webHidden/>
              </w:rPr>
              <w:instrText xml:space="preserve"> PAGEREF _Toc179972641 \h </w:instrText>
            </w:r>
            <w:r w:rsidR="00C17230">
              <w:rPr>
                <w:noProof/>
                <w:webHidden/>
              </w:rPr>
            </w:r>
            <w:r w:rsidR="00C17230">
              <w:rPr>
                <w:noProof/>
                <w:webHidden/>
              </w:rPr>
              <w:fldChar w:fldCharType="separate"/>
            </w:r>
            <w:r w:rsidR="00836DA4">
              <w:rPr>
                <w:noProof/>
                <w:webHidden/>
              </w:rPr>
              <w:t>43</w:t>
            </w:r>
            <w:r w:rsidR="00C17230">
              <w:rPr>
                <w:noProof/>
                <w:webHidden/>
              </w:rPr>
              <w:fldChar w:fldCharType="end"/>
            </w:r>
          </w:hyperlink>
        </w:p>
        <w:p w14:paraId="16893894" w14:textId="4C6F2FAD"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42" w:history="1">
            <w:r w:rsidR="00C17230" w:rsidRPr="00083931">
              <w:rPr>
                <w:rStyle w:val="Hipercze"/>
                <w:bCs/>
                <w:noProof/>
              </w:rPr>
              <w:t xml:space="preserve">§13 </w:t>
            </w:r>
            <w:r w:rsidR="00C17230" w:rsidRPr="00083931">
              <w:rPr>
                <w:rStyle w:val="Hipercze"/>
                <w:noProof/>
              </w:rPr>
              <w:t>ROZWIĄZANIE, ODSTĄPIENIE LUB WYPOWIEDZENIE UMOWY</w:t>
            </w:r>
            <w:r w:rsidR="00C17230">
              <w:rPr>
                <w:noProof/>
                <w:webHidden/>
              </w:rPr>
              <w:tab/>
            </w:r>
            <w:r w:rsidR="00C17230">
              <w:rPr>
                <w:noProof/>
                <w:webHidden/>
              </w:rPr>
              <w:fldChar w:fldCharType="begin"/>
            </w:r>
            <w:r w:rsidR="00C17230">
              <w:rPr>
                <w:noProof/>
                <w:webHidden/>
              </w:rPr>
              <w:instrText xml:space="preserve"> PAGEREF _Toc179972642 \h </w:instrText>
            </w:r>
            <w:r w:rsidR="00C17230">
              <w:rPr>
                <w:noProof/>
                <w:webHidden/>
              </w:rPr>
            </w:r>
            <w:r w:rsidR="00C17230">
              <w:rPr>
                <w:noProof/>
                <w:webHidden/>
              </w:rPr>
              <w:fldChar w:fldCharType="separate"/>
            </w:r>
            <w:r w:rsidR="00836DA4">
              <w:rPr>
                <w:noProof/>
                <w:webHidden/>
              </w:rPr>
              <w:t>44</w:t>
            </w:r>
            <w:r w:rsidR="00C17230">
              <w:rPr>
                <w:noProof/>
                <w:webHidden/>
              </w:rPr>
              <w:fldChar w:fldCharType="end"/>
            </w:r>
          </w:hyperlink>
        </w:p>
        <w:p w14:paraId="294C4FA6" w14:textId="653DF3FC"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43" w:history="1">
            <w:r w:rsidR="00C17230" w:rsidRPr="00083931">
              <w:rPr>
                <w:rStyle w:val="Hipercze"/>
                <w:noProof/>
              </w:rPr>
              <w:t>§14 ZMIANY UMOWY</w:t>
            </w:r>
            <w:r w:rsidR="00C17230">
              <w:rPr>
                <w:noProof/>
                <w:webHidden/>
              </w:rPr>
              <w:tab/>
            </w:r>
            <w:r w:rsidR="00C17230">
              <w:rPr>
                <w:noProof/>
                <w:webHidden/>
              </w:rPr>
              <w:fldChar w:fldCharType="begin"/>
            </w:r>
            <w:r w:rsidR="00C17230">
              <w:rPr>
                <w:noProof/>
                <w:webHidden/>
              </w:rPr>
              <w:instrText xml:space="preserve"> PAGEREF _Toc179972643 \h </w:instrText>
            </w:r>
            <w:r w:rsidR="00C17230">
              <w:rPr>
                <w:noProof/>
                <w:webHidden/>
              </w:rPr>
            </w:r>
            <w:r w:rsidR="00C17230">
              <w:rPr>
                <w:noProof/>
                <w:webHidden/>
              </w:rPr>
              <w:fldChar w:fldCharType="separate"/>
            </w:r>
            <w:r w:rsidR="00836DA4">
              <w:rPr>
                <w:noProof/>
                <w:webHidden/>
              </w:rPr>
              <w:t>45</w:t>
            </w:r>
            <w:r w:rsidR="00C17230">
              <w:rPr>
                <w:noProof/>
                <w:webHidden/>
              </w:rPr>
              <w:fldChar w:fldCharType="end"/>
            </w:r>
          </w:hyperlink>
        </w:p>
        <w:p w14:paraId="6F984A86" w14:textId="09D4193D"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44" w:history="1">
            <w:r w:rsidR="00C17230" w:rsidRPr="00083931">
              <w:rPr>
                <w:rStyle w:val="Hipercze"/>
                <w:noProof/>
              </w:rPr>
              <w:t>§15 OCHRONA DANYCH OSOBOWYCH</w:t>
            </w:r>
            <w:r w:rsidR="00C17230">
              <w:rPr>
                <w:noProof/>
                <w:webHidden/>
              </w:rPr>
              <w:tab/>
            </w:r>
            <w:r w:rsidR="00C17230">
              <w:rPr>
                <w:noProof/>
                <w:webHidden/>
              </w:rPr>
              <w:fldChar w:fldCharType="begin"/>
            </w:r>
            <w:r w:rsidR="00C17230">
              <w:rPr>
                <w:noProof/>
                <w:webHidden/>
              </w:rPr>
              <w:instrText xml:space="preserve"> PAGEREF _Toc179972644 \h </w:instrText>
            </w:r>
            <w:r w:rsidR="00C17230">
              <w:rPr>
                <w:noProof/>
                <w:webHidden/>
              </w:rPr>
            </w:r>
            <w:r w:rsidR="00C17230">
              <w:rPr>
                <w:noProof/>
                <w:webHidden/>
              </w:rPr>
              <w:fldChar w:fldCharType="separate"/>
            </w:r>
            <w:r w:rsidR="00836DA4">
              <w:rPr>
                <w:noProof/>
                <w:webHidden/>
              </w:rPr>
              <w:t>46</w:t>
            </w:r>
            <w:r w:rsidR="00C17230">
              <w:rPr>
                <w:noProof/>
                <w:webHidden/>
              </w:rPr>
              <w:fldChar w:fldCharType="end"/>
            </w:r>
          </w:hyperlink>
        </w:p>
        <w:p w14:paraId="406FF1DD" w14:textId="275C5F79"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45" w:history="1">
            <w:r w:rsidR="00C17230" w:rsidRPr="00083931">
              <w:rPr>
                <w:rStyle w:val="Hipercze"/>
                <w:noProof/>
              </w:rPr>
              <w:t>§16 OCHRONA TAJEMNIC PRZEDSIĘBIORCY, ZACHOWANIE POUFNOŚCI</w:t>
            </w:r>
            <w:r w:rsidR="00C17230">
              <w:rPr>
                <w:noProof/>
                <w:webHidden/>
              </w:rPr>
              <w:tab/>
            </w:r>
            <w:r w:rsidR="00C17230">
              <w:rPr>
                <w:noProof/>
                <w:webHidden/>
              </w:rPr>
              <w:fldChar w:fldCharType="begin"/>
            </w:r>
            <w:r w:rsidR="00C17230">
              <w:rPr>
                <w:noProof/>
                <w:webHidden/>
              </w:rPr>
              <w:instrText xml:space="preserve"> PAGEREF _Toc179972645 \h </w:instrText>
            </w:r>
            <w:r w:rsidR="00C17230">
              <w:rPr>
                <w:noProof/>
                <w:webHidden/>
              </w:rPr>
            </w:r>
            <w:r w:rsidR="00C17230">
              <w:rPr>
                <w:noProof/>
                <w:webHidden/>
              </w:rPr>
              <w:fldChar w:fldCharType="separate"/>
            </w:r>
            <w:r w:rsidR="00836DA4">
              <w:rPr>
                <w:noProof/>
                <w:webHidden/>
              </w:rPr>
              <w:t>46</w:t>
            </w:r>
            <w:r w:rsidR="00C17230">
              <w:rPr>
                <w:noProof/>
                <w:webHidden/>
              </w:rPr>
              <w:fldChar w:fldCharType="end"/>
            </w:r>
          </w:hyperlink>
        </w:p>
        <w:p w14:paraId="219E7671" w14:textId="04D49DC6"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46" w:history="1">
            <w:r w:rsidR="00C17230" w:rsidRPr="00083931">
              <w:rPr>
                <w:rStyle w:val="Hipercze"/>
                <w:noProof/>
              </w:rPr>
              <w:t>§17 ZASADY ETYKI</w:t>
            </w:r>
            <w:r w:rsidR="00C17230">
              <w:rPr>
                <w:noProof/>
                <w:webHidden/>
              </w:rPr>
              <w:tab/>
            </w:r>
            <w:r w:rsidR="00C17230">
              <w:rPr>
                <w:noProof/>
                <w:webHidden/>
              </w:rPr>
              <w:fldChar w:fldCharType="begin"/>
            </w:r>
            <w:r w:rsidR="00C17230">
              <w:rPr>
                <w:noProof/>
                <w:webHidden/>
              </w:rPr>
              <w:instrText xml:space="preserve"> PAGEREF _Toc179972646 \h </w:instrText>
            </w:r>
            <w:r w:rsidR="00C17230">
              <w:rPr>
                <w:noProof/>
                <w:webHidden/>
              </w:rPr>
            </w:r>
            <w:r w:rsidR="00C17230">
              <w:rPr>
                <w:noProof/>
                <w:webHidden/>
              </w:rPr>
              <w:fldChar w:fldCharType="separate"/>
            </w:r>
            <w:r w:rsidR="00836DA4">
              <w:rPr>
                <w:noProof/>
                <w:webHidden/>
              </w:rPr>
              <w:t>47</w:t>
            </w:r>
            <w:r w:rsidR="00C17230">
              <w:rPr>
                <w:noProof/>
                <w:webHidden/>
              </w:rPr>
              <w:fldChar w:fldCharType="end"/>
            </w:r>
          </w:hyperlink>
        </w:p>
        <w:p w14:paraId="573287A5" w14:textId="2A702413"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47" w:history="1">
            <w:r w:rsidR="00C17230" w:rsidRPr="00083931">
              <w:rPr>
                <w:rStyle w:val="Hipercze"/>
                <w:noProof/>
              </w:rPr>
              <w:t>§18 NADZÓR WYNIKAJĄCY Z ZARZĄDZANIA ŚRODOWISKOWEGO</w:t>
            </w:r>
            <w:r w:rsidR="00C17230">
              <w:rPr>
                <w:noProof/>
                <w:webHidden/>
              </w:rPr>
              <w:tab/>
            </w:r>
            <w:r w:rsidR="00C17230">
              <w:rPr>
                <w:noProof/>
                <w:webHidden/>
              </w:rPr>
              <w:fldChar w:fldCharType="begin"/>
            </w:r>
            <w:r w:rsidR="00C17230">
              <w:rPr>
                <w:noProof/>
                <w:webHidden/>
              </w:rPr>
              <w:instrText xml:space="preserve"> PAGEREF _Toc179972647 \h </w:instrText>
            </w:r>
            <w:r w:rsidR="00C17230">
              <w:rPr>
                <w:noProof/>
                <w:webHidden/>
              </w:rPr>
            </w:r>
            <w:r w:rsidR="00C17230">
              <w:rPr>
                <w:noProof/>
                <w:webHidden/>
              </w:rPr>
              <w:fldChar w:fldCharType="separate"/>
            </w:r>
            <w:r w:rsidR="00836DA4">
              <w:rPr>
                <w:noProof/>
                <w:webHidden/>
              </w:rPr>
              <w:t>48</w:t>
            </w:r>
            <w:r w:rsidR="00C17230">
              <w:rPr>
                <w:noProof/>
                <w:webHidden/>
              </w:rPr>
              <w:fldChar w:fldCharType="end"/>
            </w:r>
          </w:hyperlink>
        </w:p>
        <w:p w14:paraId="488AA06E" w14:textId="3A42D738"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48" w:history="1">
            <w:r w:rsidR="00C17230" w:rsidRPr="00083931">
              <w:rPr>
                <w:rStyle w:val="Hipercze"/>
                <w:noProof/>
              </w:rPr>
              <w:t>§19 SIŁA WYŻSZA</w:t>
            </w:r>
            <w:r w:rsidR="00C17230">
              <w:rPr>
                <w:noProof/>
                <w:webHidden/>
              </w:rPr>
              <w:tab/>
            </w:r>
            <w:r w:rsidR="00C17230">
              <w:rPr>
                <w:noProof/>
                <w:webHidden/>
              </w:rPr>
              <w:fldChar w:fldCharType="begin"/>
            </w:r>
            <w:r w:rsidR="00C17230">
              <w:rPr>
                <w:noProof/>
                <w:webHidden/>
              </w:rPr>
              <w:instrText xml:space="preserve"> PAGEREF _Toc179972648 \h </w:instrText>
            </w:r>
            <w:r w:rsidR="00C17230">
              <w:rPr>
                <w:noProof/>
                <w:webHidden/>
              </w:rPr>
            </w:r>
            <w:r w:rsidR="00C17230">
              <w:rPr>
                <w:noProof/>
                <w:webHidden/>
              </w:rPr>
              <w:fldChar w:fldCharType="separate"/>
            </w:r>
            <w:r w:rsidR="00836DA4">
              <w:rPr>
                <w:noProof/>
                <w:webHidden/>
              </w:rPr>
              <w:t>48</w:t>
            </w:r>
            <w:r w:rsidR="00C17230">
              <w:rPr>
                <w:noProof/>
                <w:webHidden/>
              </w:rPr>
              <w:fldChar w:fldCharType="end"/>
            </w:r>
          </w:hyperlink>
        </w:p>
        <w:p w14:paraId="09396D7D" w14:textId="15699D76" w:rsidR="00C17230" w:rsidRDefault="00000000">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79972649" w:history="1">
            <w:r w:rsidR="00C17230" w:rsidRPr="00083931">
              <w:rPr>
                <w:rStyle w:val="Hipercze"/>
                <w:noProof/>
              </w:rPr>
              <w:t>§20 POSTANOWIENIA KOŃCOWE</w:t>
            </w:r>
            <w:r w:rsidR="00C17230">
              <w:rPr>
                <w:noProof/>
                <w:webHidden/>
              </w:rPr>
              <w:tab/>
            </w:r>
            <w:r w:rsidR="00C17230">
              <w:rPr>
                <w:noProof/>
                <w:webHidden/>
              </w:rPr>
              <w:fldChar w:fldCharType="begin"/>
            </w:r>
            <w:r w:rsidR="00C17230">
              <w:rPr>
                <w:noProof/>
                <w:webHidden/>
              </w:rPr>
              <w:instrText xml:space="preserve"> PAGEREF _Toc179972649 \h </w:instrText>
            </w:r>
            <w:r w:rsidR="00C17230">
              <w:rPr>
                <w:noProof/>
                <w:webHidden/>
              </w:rPr>
            </w:r>
            <w:r w:rsidR="00C17230">
              <w:rPr>
                <w:noProof/>
                <w:webHidden/>
              </w:rPr>
              <w:fldChar w:fldCharType="separate"/>
            </w:r>
            <w:r w:rsidR="00836DA4">
              <w:rPr>
                <w:noProof/>
                <w:webHidden/>
              </w:rPr>
              <w:t>48</w:t>
            </w:r>
            <w:r w:rsidR="00C17230">
              <w:rPr>
                <w:noProof/>
                <w:webHidden/>
              </w:rPr>
              <w:fldChar w:fldCharType="end"/>
            </w:r>
          </w:hyperlink>
        </w:p>
        <w:p w14:paraId="5D8D0310" w14:textId="7B29F97F" w:rsidR="00C423CB" w:rsidRDefault="00C423CB">
          <w:r>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102626F7" w14:textId="77777777" w:rsidR="00487F3D" w:rsidRDefault="00487F3D" w:rsidP="00F22654">
      <w:pPr>
        <w:jc w:val="center"/>
        <w:rPr>
          <w:b/>
          <w:bCs/>
          <w:sz w:val="26"/>
          <w:szCs w:val="26"/>
        </w:rPr>
      </w:pPr>
    </w:p>
    <w:p w14:paraId="243DD325" w14:textId="77777777" w:rsidR="008C4032" w:rsidRPr="00A64F9D" w:rsidRDefault="008C4032">
      <w:pPr>
        <w:spacing w:after="20"/>
        <w:jc w:val="center"/>
        <w:rPr>
          <w:b/>
          <w:sz w:val="22"/>
          <w:szCs w:val="22"/>
        </w:rPr>
      </w:pPr>
    </w:p>
    <w:p w14:paraId="4E329198" w14:textId="77777777" w:rsidR="00C33667" w:rsidRPr="004130B7" w:rsidRDefault="00C33667">
      <w:pPr>
        <w:pStyle w:val="Akapitzlist"/>
        <w:keepNext/>
        <w:numPr>
          <w:ilvl w:val="0"/>
          <w:numId w:val="19"/>
        </w:numPr>
        <w:snapToGrid w:val="0"/>
        <w:outlineLvl w:val="1"/>
        <w:rPr>
          <w:b/>
          <w:bCs/>
          <w:szCs w:val="28"/>
        </w:rPr>
      </w:pPr>
      <w:bookmarkStart w:id="0" w:name="_Toc108336832"/>
      <w:bookmarkStart w:id="1" w:name="_Toc179972597"/>
      <w:r w:rsidRPr="004130B7">
        <w:rPr>
          <w:b/>
          <w:bCs/>
          <w:szCs w:val="28"/>
        </w:rPr>
        <w:t>Zamawiający</w:t>
      </w:r>
      <w:r>
        <w:rPr>
          <w:b/>
          <w:bCs/>
          <w:szCs w:val="28"/>
        </w:rPr>
        <w:t>:</w:t>
      </w:r>
      <w:bookmarkEnd w:id="0"/>
      <w:bookmarkEnd w:id="1"/>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2" w:name="_Hlk60735726"/>
      <w:r w:rsidR="00DF39AB">
        <w:rPr>
          <w:bCs/>
          <w:sz w:val="24"/>
          <w:szCs w:val="24"/>
        </w:rPr>
        <w:br/>
      </w:r>
      <w:hyperlink r:id="rId11"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33D7F45B" w14:textId="77777777" w:rsidR="00454B76" w:rsidRDefault="00454B76" w:rsidP="00454B76">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7EC6241E" w14:textId="77777777" w:rsidR="00454B76" w:rsidRPr="006D4938" w:rsidRDefault="00454B76" w:rsidP="00454B76">
      <w:pPr>
        <w:keepNext/>
        <w:widowControl w:val="0"/>
        <w:spacing w:after="20"/>
        <w:rPr>
          <w:sz w:val="24"/>
          <w:szCs w:val="24"/>
        </w:rPr>
      </w:pPr>
      <w:r w:rsidRPr="006D4938">
        <w:rPr>
          <w:sz w:val="24"/>
          <w:szCs w:val="24"/>
        </w:rPr>
        <w:t xml:space="preserve">Oddział KWK ROW  </w:t>
      </w:r>
    </w:p>
    <w:p w14:paraId="126483AB" w14:textId="77777777" w:rsidR="00454B76" w:rsidRPr="006D4938" w:rsidRDefault="00454B76" w:rsidP="00454B76">
      <w:pPr>
        <w:keepNext/>
        <w:widowControl w:val="0"/>
        <w:spacing w:after="20"/>
        <w:rPr>
          <w:sz w:val="24"/>
          <w:szCs w:val="24"/>
        </w:rPr>
      </w:pPr>
      <w:r w:rsidRPr="006D4938">
        <w:rPr>
          <w:sz w:val="24"/>
          <w:szCs w:val="24"/>
        </w:rPr>
        <w:t>44-253  Rybnik, ul. Jastrzębska 10</w:t>
      </w:r>
    </w:p>
    <w:p w14:paraId="351BF8D6" w14:textId="77777777" w:rsidR="00454B76" w:rsidRPr="006D4938" w:rsidRDefault="00454B76" w:rsidP="00454B76">
      <w:pPr>
        <w:keepNext/>
        <w:widowControl w:val="0"/>
        <w:spacing w:after="20"/>
        <w:rPr>
          <w:sz w:val="24"/>
          <w:szCs w:val="24"/>
        </w:rPr>
      </w:pPr>
      <w:r w:rsidRPr="006D4938">
        <w:rPr>
          <w:sz w:val="24"/>
          <w:szCs w:val="24"/>
        </w:rPr>
        <w:t>tel. +48 /32/ 71 60 113</w:t>
      </w:r>
    </w:p>
    <w:p w14:paraId="0D25E8AF" w14:textId="77777777" w:rsidR="00454B76" w:rsidRPr="006D4938" w:rsidRDefault="00454B76" w:rsidP="00454B76">
      <w:pPr>
        <w:keepNext/>
        <w:widowControl w:val="0"/>
        <w:spacing w:after="20"/>
        <w:rPr>
          <w:sz w:val="24"/>
          <w:szCs w:val="24"/>
        </w:rPr>
      </w:pPr>
      <w:r w:rsidRPr="006D4938">
        <w:rPr>
          <w:sz w:val="24"/>
          <w:szCs w:val="24"/>
        </w:rPr>
        <w:t>fax +48 /32/ 71 60 580</w:t>
      </w:r>
    </w:p>
    <w:p w14:paraId="025C4B3C" w14:textId="77777777" w:rsidR="00454B76" w:rsidRDefault="00454B76" w:rsidP="00454B76">
      <w:pPr>
        <w:keepNext/>
        <w:widowControl w:val="0"/>
        <w:spacing w:after="20"/>
        <w:rPr>
          <w:sz w:val="24"/>
          <w:szCs w:val="24"/>
        </w:rPr>
      </w:pPr>
      <w:r w:rsidRPr="006D4938">
        <w:rPr>
          <w:sz w:val="24"/>
          <w:szCs w:val="24"/>
        </w:rPr>
        <w:t>NIP 634 283 47 28</w:t>
      </w:r>
    </w:p>
    <w:p w14:paraId="7128ABAE" w14:textId="77777777" w:rsidR="00C33667" w:rsidRDefault="00C33667" w:rsidP="000C2F9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pPr>
        <w:pStyle w:val="Akapitzlist"/>
        <w:keepNext/>
        <w:numPr>
          <w:ilvl w:val="0"/>
          <w:numId w:val="19"/>
        </w:numPr>
        <w:snapToGrid w:val="0"/>
        <w:outlineLvl w:val="1"/>
        <w:rPr>
          <w:b/>
          <w:bCs/>
          <w:szCs w:val="28"/>
        </w:rPr>
      </w:pPr>
      <w:bookmarkStart w:id="3" w:name="_Toc108336833"/>
      <w:bookmarkStart w:id="4" w:name="_Toc179972598"/>
      <w:r>
        <w:rPr>
          <w:b/>
          <w:bCs/>
          <w:szCs w:val="28"/>
        </w:rPr>
        <w:t>Postępowanie.</w:t>
      </w:r>
      <w:bookmarkEnd w:id="3"/>
      <w:bookmarkEnd w:id="4"/>
    </w:p>
    <w:p w14:paraId="733F7AA3" w14:textId="77777777" w:rsidR="00C33667" w:rsidRPr="00461A27" w:rsidRDefault="00C33667">
      <w:pPr>
        <w:numPr>
          <w:ilvl w:val="0"/>
          <w:numId w:val="20"/>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pPr>
        <w:numPr>
          <w:ilvl w:val="0"/>
          <w:numId w:val="20"/>
        </w:numPr>
        <w:tabs>
          <w:tab w:val="clear" w:pos="862"/>
        </w:tabs>
        <w:ind w:left="284" w:hanging="284"/>
        <w:jc w:val="both"/>
        <w:rPr>
          <w:sz w:val="22"/>
          <w:szCs w:val="22"/>
        </w:rPr>
      </w:pPr>
      <w:r w:rsidRPr="00461A27">
        <w:rPr>
          <w:sz w:val="22"/>
          <w:szCs w:val="22"/>
        </w:rPr>
        <w:t>Postępowanie jest prowadzone w języku polskim.</w:t>
      </w:r>
    </w:p>
    <w:p w14:paraId="658180FA" w14:textId="6EBEDF5C" w:rsidR="00C33667" w:rsidRPr="00461A27" w:rsidRDefault="00C33667">
      <w:pPr>
        <w:numPr>
          <w:ilvl w:val="0"/>
          <w:numId w:val="20"/>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43DF59A" w14:textId="77777777" w:rsidR="00C33667" w:rsidRPr="00461A27" w:rsidRDefault="00C33667">
      <w:pPr>
        <w:numPr>
          <w:ilvl w:val="0"/>
          <w:numId w:val="20"/>
        </w:numPr>
        <w:tabs>
          <w:tab w:val="clear" w:pos="862"/>
        </w:tabs>
        <w:ind w:left="284" w:hanging="284"/>
        <w:jc w:val="both"/>
        <w:rPr>
          <w:sz w:val="22"/>
          <w:szCs w:val="22"/>
        </w:rPr>
      </w:pPr>
      <w:r w:rsidRPr="00461A27">
        <w:rPr>
          <w:sz w:val="22"/>
          <w:szCs w:val="22"/>
        </w:rPr>
        <w:t>Dodatkowo Zamawiający informuje, że:</w:t>
      </w:r>
    </w:p>
    <w:p w14:paraId="4803D54F" w14:textId="36F4DE20" w:rsidR="00C33667" w:rsidRPr="00461A27" w:rsidRDefault="00C33667">
      <w:pPr>
        <w:pStyle w:val="Akapitzlist"/>
        <w:numPr>
          <w:ilvl w:val="1"/>
          <w:numId w:val="20"/>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p>
    <w:p w14:paraId="561B12A9" w14:textId="6AFA3ECD" w:rsidR="00C33667" w:rsidRPr="00461A27" w:rsidRDefault="00C33667">
      <w:pPr>
        <w:pStyle w:val="Akapitzlist"/>
        <w:numPr>
          <w:ilvl w:val="1"/>
          <w:numId w:val="20"/>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pPr>
        <w:pStyle w:val="Akapitzlist"/>
        <w:keepNext/>
        <w:numPr>
          <w:ilvl w:val="0"/>
          <w:numId w:val="19"/>
        </w:numPr>
        <w:snapToGrid w:val="0"/>
        <w:outlineLvl w:val="1"/>
        <w:rPr>
          <w:b/>
          <w:bCs/>
          <w:szCs w:val="28"/>
        </w:rPr>
      </w:pPr>
      <w:bookmarkStart w:id="5" w:name="_Toc108336834"/>
      <w:bookmarkStart w:id="6" w:name="_Toc179972599"/>
      <w:r>
        <w:rPr>
          <w:b/>
          <w:bCs/>
          <w:szCs w:val="28"/>
        </w:rPr>
        <w:t xml:space="preserve">Przedmiot </w:t>
      </w:r>
      <w:r w:rsidRPr="00461A27">
        <w:rPr>
          <w:b/>
          <w:bCs/>
          <w:szCs w:val="28"/>
        </w:rPr>
        <w:t xml:space="preserve">zamówienia. </w:t>
      </w:r>
      <w:bookmarkEnd w:id="5"/>
      <w:r w:rsidR="00461A27" w:rsidRPr="00461A27">
        <w:rPr>
          <w:b/>
          <w:bCs/>
        </w:rPr>
        <w:t>Termin wykonania.</w:t>
      </w:r>
      <w:bookmarkEnd w:id="6"/>
    </w:p>
    <w:p w14:paraId="01BFF494" w14:textId="040B7762" w:rsidR="00454B76" w:rsidRPr="004A67CA" w:rsidRDefault="00C33667">
      <w:pPr>
        <w:pStyle w:val="Akapitzlist"/>
        <w:numPr>
          <w:ilvl w:val="0"/>
          <w:numId w:val="21"/>
        </w:numPr>
        <w:ind w:left="357" w:hanging="357"/>
        <w:jc w:val="both"/>
        <w:rPr>
          <w:b/>
          <w:bCs/>
          <w:sz w:val="22"/>
          <w:szCs w:val="22"/>
        </w:rPr>
      </w:pPr>
      <w:r w:rsidRPr="00454B76">
        <w:rPr>
          <w:sz w:val="22"/>
          <w:szCs w:val="22"/>
        </w:rPr>
        <w:t xml:space="preserve">Przedmiotem zamówienia jest: </w:t>
      </w:r>
      <w:r w:rsidR="000C62EC" w:rsidRPr="000C62EC">
        <w:rPr>
          <w:b/>
          <w:bCs/>
          <w:sz w:val="22"/>
          <w:szCs w:val="22"/>
        </w:rPr>
        <w:t xml:space="preserve">Wymiana wirnika prądnicy typu GC 1311/6a  produkcji AEG </w:t>
      </w:r>
      <w:r w:rsidR="00454B76" w:rsidRPr="000C62EC">
        <w:rPr>
          <w:b/>
          <w:bCs/>
          <w:sz w:val="22"/>
          <w:szCs w:val="22"/>
        </w:rPr>
        <w:t xml:space="preserve">dla </w:t>
      </w:r>
      <w:r w:rsidR="00454B76" w:rsidRPr="004A67CA">
        <w:rPr>
          <w:b/>
          <w:bCs/>
          <w:sz w:val="22"/>
          <w:szCs w:val="22"/>
        </w:rPr>
        <w:t xml:space="preserve">Polskiej Grupy Górniczej S.A. Oddział KWK ROW Ruch </w:t>
      </w:r>
      <w:r w:rsidR="000C62EC">
        <w:rPr>
          <w:b/>
          <w:bCs/>
          <w:sz w:val="22"/>
          <w:szCs w:val="22"/>
        </w:rPr>
        <w:t>Chwałowice</w:t>
      </w:r>
      <w:r w:rsidR="009D7F3C" w:rsidRPr="004A67CA">
        <w:rPr>
          <w:b/>
          <w:bCs/>
          <w:sz w:val="22"/>
          <w:szCs w:val="22"/>
        </w:rPr>
        <w:t>.</w:t>
      </w:r>
    </w:p>
    <w:p w14:paraId="5BEE5758" w14:textId="47DFC33D" w:rsidR="00C33667" w:rsidRPr="00454B76" w:rsidRDefault="00454B76">
      <w:pPr>
        <w:pStyle w:val="Akapitzlist"/>
        <w:numPr>
          <w:ilvl w:val="0"/>
          <w:numId w:val="21"/>
        </w:numPr>
        <w:ind w:left="357" w:hanging="357"/>
        <w:jc w:val="both"/>
        <w:rPr>
          <w:b/>
          <w:bCs/>
          <w:sz w:val="22"/>
          <w:szCs w:val="22"/>
        </w:rPr>
      </w:pPr>
      <w:r>
        <w:rPr>
          <w:sz w:val="22"/>
          <w:szCs w:val="22"/>
        </w:rPr>
        <w:t>Sz</w:t>
      </w:r>
      <w:r w:rsidR="00C33667" w:rsidRPr="00454B76">
        <w:rPr>
          <w:sz w:val="22"/>
          <w:szCs w:val="22"/>
        </w:rPr>
        <w:t xml:space="preserve">czegółowy opis przedmiotu zamówienia (dalej SOPZ) zawarty jest w </w:t>
      </w:r>
      <w:r w:rsidR="00C33667" w:rsidRPr="00454B76">
        <w:rPr>
          <w:b/>
          <w:bCs/>
          <w:iCs/>
          <w:sz w:val="22"/>
          <w:szCs w:val="22"/>
        </w:rPr>
        <w:t>Załączniku nr 1</w:t>
      </w:r>
      <w:r w:rsidR="00C33667" w:rsidRPr="00454B76">
        <w:rPr>
          <w:b/>
          <w:bCs/>
          <w:sz w:val="22"/>
          <w:szCs w:val="22"/>
        </w:rPr>
        <w:t xml:space="preserve"> do SWZ.</w:t>
      </w:r>
    </w:p>
    <w:p w14:paraId="6199A854" w14:textId="70AAD99D" w:rsidR="00C33667" w:rsidRPr="0086327E" w:rsidRDefault="00C33667">
      <w:pPr>
        <w:pStyle w:val="Akapitzlist"/>
        <w:numPr>
          <w:ilvl w:val="0"/>
          <w:numId w:val="21"/>
        </w:numPr>
        <w:ind w:left="357" w:hanging="357"/>
        <w:jc w:val="both"/>
        <w:rPr>
          <w:bCs/>
          <w:sz w:val="22"/>
          <w:szCs w:val="22"/>
        </w:rPr>
      </w:pPr>
      <w:r w:rsidRPr="006E590A">
        <w:rPr>
          <w:sz w:val="22"/>
          <w:szCs w:val="22"/>
        </w:rPr>
        <w:t xml:space="preserve">Kody CPV: </w:t>
      </w:r>
      <w:r w:rsidR="00FE5D5D" w:rsidRPr="0086327E">
        <w:rPr>
          <w:b/>
          <w:sz w:val="22"/>
          <w:szCs w:val="22"/>
        </w:rPr>
        <w:t>50530000-9</w:t>
      </w:r>
    </w:p>
    <w:p w14:paraId="20A00F2F" w14:textId="383714D3" w:rsidR="00D031C8" w:rsidRPr="00DF39AB" w:rsidRDefault="00C33667">
      <w:pPr>
        <w:pStyle w:val="Akapitzlist"/>
        <w:numPr>
          <w:ilvl w:val="0"/>
          <w:numId w:val="21"/>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725AF6" w:rsidRPr="00DF39AB">
        <w:rPr>
          <w:b/>
          <w:sz w:val="22"/>
          <w:szCs w:val="22"/>
        </w:rPr>
        <w:t>6</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pPr>
        <w:pStyle w:val="Akapitzlist"/>
        <w:keepNext/>
        <w:numPr>
          <w:ilvl w:val="0"/>
          <w:numId w:val="19"/>
        </w:numPr>
        <w:snapToGrid w:val="0"/>
        <w:outlineLvl w:val="1"/>
        <w:rPr>
          <w:b/>
          <w:bCs/>
          <w:sz w:val="22"/>
        </w:rPr>
      </w:pPr>
      <w:bookmarkStart w:id="7" w:name="_Toc179972600"/>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7"/>
    </w:p>
    <w:p w14:paraId="35C2FEB0" w14:textId="77777777" w:rsidR="0044751D" w:rsidRPr="00300898" w:rsidRDefault="0044751D">
      <w:pPr>
        <w:numPr>
          <w:ilvl w:val="0"/>
          <w:numId w:val="65"/>
        </w:numPr>
        <w:ind w:left="284" w:hanging="284"/>
        <w:jc w:val="both"/>
        <w:rPr>
          <w:sz w:val="22"/>
          <w:szCs w:val="22"/>
        </w:rPr>
      </w:pPr>
      <w:r w:rsidRPr="00300898">
        <w:rPr>
          <w:sz w:val="22"/>
          <w:szCs w:val="22"/>
        </w:rPr>
        <w:t>Zamawiający nie dopuszcza możliwości składania ofert wariantowych.</w:t>
      </w:r>
    </w:p>
    <w:p w14:paraId="5D6A24C8" w14:textId="77777777" w:rsidR="0044751D" w:rsidRPr="008F54C9" w:rsidRDefault="0044751D" w:rsidP="0044751D">
      <w:pPr>
        <w:spacing w:after="40"/>
        <w:jc w:val="both"/>
        <w:rPr>
          <w:sz w:val="22"/>
          <w:szCs w:val="22"/>
        </w:rPr>
      </w:pPr>
      <w:bookmarkStart w:id="8" w:name="_Hlk108339553"/>
      <w:r w:rsidRPr="008F54C9">
        <w:rPr>
          <w:sz w:val="22"/>
          <w:szCs w:val="22"/>
        </w:rPr>
        <w:t>2. Zamawiający nie dopuszcza możliwości składania ofert częściowych.</w:t>
      </w:r>
    </w:p>
    <w:bookmarkEnd w:id="8"/>
    <w:p w14:paraId="61B6DEF9" w14:textId="20AAA5B3" w:rsidR="00C33667" w:rsidRDefault="00C33667" w:rsidP="00D71637">
      <w:pPr>
        <w:spacing w:line="252" w:lineRule="auto"/>
        <w:ind w:left="340"/>
        <w:rPr>
          <w:b/>
          <w:bCs/>
          <w:sz w:val="22"/>
          <w:szCs w:val="22"/>
        </w:rPr>
      </w:pPr>
    </w:p>
    <w:p w14:paraId="17767023" w14:textId="77777777" w:rsidR="00C33667" w:rsidRPr="006E590A" w:rsidRDefault="00C33667">
      <w:pPr>
        <w:pStyle w:val="Akapitzlist"/>
        <w:keepNext/>
        <w:numPr>
          <w:ilvl w:val="0"/>
          <w:numId w:val="19"/>
        </w:numPr>
        <w:snapToGrid w:val="0"/>
        <w:outlineLvl w:val="1"/>
        <w:rPr>
          <w:sz w:val="22"/>
          <w:szCs w:val="22"/>
        </w:rPr>
      </w:pPr>
      <w:bookmarkStart w:id="9" w:name="_Toc108336836"/>
      <w:bookmarkStart w:id="10" w:name="_Toc179972601"/>
      <w:r w:rsidRPr="006E590A">
        <w:rPr>
          <w:b/>
          <w:bCs/>
          <w:szCs w:val="28"/>
        </w:rPr>
        <w:t>Kwalifikacja podmiotowa Wykonawców.</w:t>
      </w:r>
      <w:bookmarkEnd w:id="9"/>
      <w:bookmarkEnd w:id="10"/>
      <w:r w:rsidRPr="006E590A">
        <w:rPr>
          <w:b/>
          <w:bCs/>
          <w:szCs w:val="28"/>
        </w:rPr>
        <w:t xml:space="preserve"> </w:t>
      </w:r>
    </w:p>
    <w:p w14:paraId="35B8A065" w14:textId="77777777" w:rsidR="00C33667" w:rsidRPr="00565E14" w:rsidRDefault="00C33667">
      <w:pPr>
        <w:numPr>
          <w:ilvl w:val="0"/>
          <w:numId w:val="24"/>
        </w:numPr>
        <w:ind w:left="567" w:hanging="283"/>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pPr>
        <w:numPr>
          <w:ilvl w:val="0"/>
          <w:numId w:val="24"/>
        </w:numPr>
        <w:ind w:left="567" w:hanging="283"/>
        <w:jc w:val="both"/>
        <w:rPr>
          <w:sz w:val="22"/>
          <w:szCs w:val="22"/>
        </w:rPr>
      </w:pPr>
      <w:bookmarkStart w:id="11" w:name="_Hlk91670677"/>
      <w:r w:rsidRPr="00565E14">
        <w:rPr>
          <w:sz w:val="22"/>
          <w:szCs w:val="22"/>
        </w:rPr>
        <w:t>Wykluczeniu z postępowania podlega Wykonawca:</w:t>
      </w:r>
    </w:p>
    <w:bookmarkEnd w:id="11"/>
    <w:p w14:paraId="747F24F8" w14:textId="77777777" w:rsidR="00C33667" w:rsidRPr="00565E14" w:rsidRDefault="00C33667">
      <w:pPr>
        <w:numPr>
          <w:ilvl w:val="1"/>
          <w:numId w:val="24"/>
        </w:numPr>
        <w:ind w:left="709"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 xml:space="preserve">o szczególnych rozwiązaniach w zakresie przeciwdziałania wspieraniu agresji na Ukrainę oraz służących ochronie bezpieczeństwa narodowego oraz w rozporządzeniu (UE) 2022/576, </w:t>
      </w:r>
      <w:proofErr w:type="spellStart"/>
      <w:r w:rsidRPr="00565E14">
        <w:rPr>
          <w:sz w:val="22"/>
          <w:szCs w:val="22"/>
        </w:rPr>
        <w:t>tj</w:t>
      </w:r>
      <w:proofErr w:type="spellEnd"/>
      <w:r w:rsidRPr="00565E14">
        <w:rPr>
          <w:sz w:val="22"/>
          <w:szCs w:val="22"/>
        </w:rPr>
        <w:t>:</w:t>
      </w:r>
    </w:p>
    <w:p w14:paraId="4CBA29B1" w14:textId="3A11F5D9" w:rsidR="00C33667" w:rsidRPr="00565E14" w:rsidRDefault="00C33667">
      <w:pPr>
        <w:widowControl w:val="0"/>
        <w:numPr>
          <w:ilvl w:val="7"/>
          <w:numId w:val="22"/>
        </w:numPr>
        <w:adjustRightInd w:val="0"/>
        <w:ind w:left="709" w:hanging="283"/>
        <w:contextualSpacing/>
        <w:jc w:val="both"/>
        <w:textAlignment w:val="baseline"/>
        <w:rPr>
          <w:sz w:val="22"/>
          <w:szCs w:val="22"/>
        </w:rPr>
      </w:pPr>
      <w:r w:rsidRPr="00565E14">
        <w:rPr>
          <w:sz w:val="22"/>
          <w:szCs w:val="22"/>
        </w:rPr>
        <w:lastRenderedPageBreak/>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na Białorusi i udziałem Białorusi w agresji Rosji wobec Ukrainy (</w:t>
      </w:r>
      <w:proofErr w:type="spellStart"/>
      <w:r w:rsidRPr="00565E14">
        <w:rPr>
          <w:sz w:val="22"/>
          <w:szCs w:val="22"/>
        </w:rPr>
        <w:t>Dz.Urz</w:t>
      </w:r>
      <w:proofErr w:type="spellEnd"/>
      <w:r w:rsidRPr="00565E14">
        <w:rPr>
          <w:sz w:val="22"/>
          <w:szCs w:val="22"/>
        </w:rPr>
        <w:t xml:space="preserve">. UE L 134 z 20.05.2006, str. 1 z </w:t>
      </w:r>
      <w:proofErr w:type="spellStart"/>
      <w:r w:rsidRPr="00565E14">
        <w:rPr>
          <w:sz w:val="22"/>
          <w:szCs w:val="22"/>
        </w:rPr>
        <w:t>późn</w:t>
      </w:r>
      <w:proofErr w:type="spellEnd"/>
      <w:r w:rsidRPr="00565E14">
        <w:rPr>
          <w:sz w:val="22"/>
          <w:szCs w:val="22"/>
        </w:rPr>
        <w:t xml:space="preserve">. zm.) zwanym dalej ,,rozporządzeniem </w:t>
      </w:r>
      <w:hyperlink r:id="rId12" w:history="1">
        <w:r w:rsidRPr="00565E14">
          <w:rPr>
            <w:color w:val="0000FF"/>
            <w:sz w:val="22"/>
            <w:szCs w:val="22"/>
            <w:u w:val="single"/>
          </w:rPr>
          <w:t>765/2006</w:t>
        </w:r>
      </w:hyperlink>
      <w:r w:rsidRPr="00565E14">
        <w:rPr>
          <w:sz w:val="22"/>
          <w:szCs w:val="22"/>
        </w:rPr>
        <w:t xml:space="preserve">”, lub rozporządzeniu Rady (UE) </w:t>
      </w:r>
      <w:r w:rsidRPr="00565E14">
        <w:rPr>
          <w:sz w:val="22"/>
          <w:szCs w:val="22"/>
        </w:rPr>
        <w:br/>
        <w:t>nr 269/2014 z dnia 17 marca 2014 r. w sprawie środków ograniczających w odniesieniu do działań podważających integralność terytorialną, suwerenność i niezależność 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CDE3ED9" w14:textId="77777777" w:rsidR="00C33667" w:rsidRPr="00565E14" w:rsidRDefault="00C33667">
      <w:pPr>
        <w:widowControl w:val="0"/>
        <w:numPr>
          <w:ilvl w:val="7"/>
          <w:numId w:val="22"/>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565E14">
        <w:rPr>
          <w:sz w:val="22"/>
          <w:szCs w:val="22"/>
        </w:rPr>
        <w:br/>
        <w:t>o zastosowaniu środka, o którym mowa w art. 1 pkt 3 w zw. art. 3 ustawy;</w:t>
      </w:r>
    </w:p>
    <w:p w14:paraId="151DD29E" w14:textId="3D860DA0" w:rsidR="00C33667" w:rsidRPr="00565E14" w:rsidRDefault="00C33667">
      <w:pPr>
        <w:widowControl w:val="0"/>
        <w:numPr>
          <w:ilvl w:val="7"/>
          <w:numId w:val="22"/>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 xml:space="preserve">z dnia 29 września 1994 r. o rachunkowości </w:t>
      </w:r>
      <w:r w:rsidRPr="00136CEE">
        <w:rPr>
          <w:sz w:val="22"/>
          <w:szCs w:val="22"/>
        </w:rPr>
        <w:t xml:space="preserve">(Dz. U. </w:t>
      </w:r>
      <w:bookmarkStart w:id="12" w:name="_Hlk162290766"/>
      <w:r w:rsidRPr="00EB6F15">
        <w:rPr>
          <w:sz w:val="22"/>
          <w:szCs w:val="22"/>
        </w:rPr>
        <w:t>z 202</w:t>
      </w:r>
      <w:r w:rsidR="005E0073" w:rsidRPr="00EB6F15">
        <w:rPr>
          <w:sz w:val="22"/>
          <w:szCs w:val="22"/>
        </w:rPr>
        <w:t>3</w:t>
      </w:r>
      <w:r w:rsidRPr="00EB6F15">
        <w:rPr>
          <w:sz w:val="22"/>
          <w:szCs w:val="22"/>
        </w:rPr>
        <w:t xml:space="preserve"> r. poz. </w:t>
      </w:r>
      <w:r w:rsidR="005E0073" w:rsidRPr="00EB6F15">
        <w:rPr>
          <w:sz w:val="22"/>
          <w:szCs w:val="22"/>
        </w:rPr>
        <w:t xml:space="preserve">120, 295 z </w:t>
      </w:r>
      <w:proofErr w:type="spellStart"/>
      <w:r w:rsidR="005E0073" w:rsidRPr="00EB6F15">
        <w:rPr>
          <w:sz w:val="22"/>
          <w:szCs w:val="22"/>
        </w:rPr>
        <w:t>późn</w:t>
      </w:r>
      <w:proofErr w:type="spellEnd"/>
      <w:r w:rsidR="005E0073" w:rsidRPr="00EB6F15">
        <w:rPr>
          <w:sz w:val="22"/>
          <w:szCs w:val="22"/>
        </w:rPr>
        <w:t>. zm.</w:t>
      </w:r>
      <w:bookmarkEnd w:id="12"/>
      <w:r w:rsidRPr="00136CEE">
        <w:rPr>
          <w:sz w:val="22"/>
          <w:szCs w:val="22"/>
        </w:rPr>
        <w:t xml:space="preserve">) </w:t>
      </w:r>
      <w:r w:rsidRPr="00565E14">
        <w:rPr>
          <w:sz w:val="22"/>
          <w:szCs w:val="22"/>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Pr>
          <w:sz w:val="22"/>
          <w:szCs w:val="22"/>
        </w:rPr>
        <w:t>;</w:t>
      </w:r>
    </w:p>
    <w:p w14:paraId="3425AB53" w14:textId="77777777" w:rsidR="00C33667" w:rsidRPr="00565E14" w:rsidRDefault="00C33667">
      <w:pPr>
        <w:widowControl w:val="0"/>
        <w:numPr>
          <w:ilvl w:val="7"/>
          <w:numId w:val="22"/>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pPr>
        <w:widowControl w:val="0"/>
        <w:numPr>
          <w:ilvl w:val="0"/>
          <w:numId w:val="23"/>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pPr>
        <w:widowControl w:val="0"/>
        <w:numPr>
          <w:ilvl w:val="0"/>
          <w:numId w:val="23"/>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77777777" w:rsidR="00C33667" w:rsidRPr="007818DC" w:rsidRDefault="00C33667">
      <w:pPr>
        <w:widowControl w:val="0"/>
        <w:numPr>
          <w:ilvl w:val="0"/>
          <w:numId w:val="23"/>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pPr>
        <w:widowControl w:val="0"/>
        <w:numPr>
          <w:ilvl w:val="7"/>
          <w:numId w:val="22"/>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pPr>
        <w:numPr>
          <w:ilvl w:val="1"/>
          <w:numId w:val="24"/>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77777777" w:rsidR="00C33667" w:rsidRPr="00565E14" w:rsidRDefault="00C33667">
      <w:pPr>
        <w:numPr>
          <w:ilvl w:val="1"/>
          <w:numId w:val="24"/>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565E14">
        <w:rPr>
          <w:sz w:val="22"/>
          <w:szCs w:val="22"/>
        </w:rPr>
        <w:br/>
        <w:t>że przygotowali te oferty niezależnie od siebie;</w:t>
      </w:r>
    </w:p>
    <w:p w14:paraId="1BF59E17" w14:textId="77777777" w:rsidR="00C33667" w:rsidRPr="00565E14" w:rsidRDefault="00C33667">
      <w:pPr>
        <w:numPr>
          <w:ilvl w:val="1"/>
          <w:numId w:val="24"/>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pPr>
        <w:numPr>
          <w:ilvl w:val="1"/>
          <w:numId w:val="24"/>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97131BC" w:rsidR="00C33667" w:rsidRPr="00565E14" w:rsidRDefault="00C33667">
      <w:pPr>
        <w:numPr>
          <w:ilvl w:val="1"/>
          <w:numId w:val="24"/>
        </w:numPr>
        <w:ind w:left="567" w:hanging="283"/>
        <w:jc w:val="both"/>
        <w:rPr>
          <w:sz w:val="22"/>
          <w:szCs w:val="22"/>
        </w:rPr>
      </w:pPr>
      <w:r w:rsidRPr="00565E14">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565E14">
        <w:rPr>
          <w:sz w:val="22"/>
          <w:szCs w:val="22"/>
        </w:rPr>
        <w:br/>
      </w:r>
      <w:r w:rsidRPr="00565E14">
        <w:rPr>
          <w:sz w:val="22"/>
          <w:szCs w:val="22"/>
        </w:rPr>
        <w:lastRenderedPageBreak/>
        <w:t xml:space="preserve">o ochronie konkurencji i konsumentów, chyba że spowodowane tym zakłócenie konkurencji może być wyeliminowane w inny sposób niż przez wykluczenie Wykonawcy z udziału w postępowaniu </w:t>
      </w:r>
      <w:r w:rsidRPr="00565E14">
        <w:rPr>
          <w:sz w:val="22"/>
          <w:szCs w:val="22"/>
        </w:rPr>
        <w:br/>
        <w:t>o udzielenie zamówienia;</w:t>
      </w:r>
      <w:bookmarkStart w:id="13" w:name="mip51080599"/>
      <w:bookmarkEnd w:id="13"/>
    </w:p>
    <w:p w14:paraId="36DE8DA1" w14:textId="62DBC21A" w:rsidR="00C33667" w:rsidRPr="00565E14" w:rsidRDefault="00C33667">
      <w:pPr>
        <w:numPr>
          <w:ilvl w:val="1"/>
          <w:numId w:val="24"/>
        </w:numPr>
        <w:ind w:left="567" w:hanging="283"/>
        <w:jc w:val="both"/>
        <w:rPr>
          <w:sz w:val="22"/>
          <w:szCs w:val="22"/>
        </w:rPr>
      </w:pPr>
      <w:r w:rsidRPr="00565E14">
        <w:rPr>
          <w:sz w:val="22"/>
          <w:szCs w:val="22"/>
        </w:rPr>
        <w:t>który przedstawił informacje wprowadzające w błąd, co mogło mieć wpływ na decyzje podejmowane przez Zamawiającego w postępowaniu o udzielenie zamówienia;</w:t>
      </w:r>
    </w:p>
    <w:p w14:paraId="3B556594" w14:textId="76D40C7C" w:rsidR="00CE1D58" w:rsidRPr="007818DC" w:rsidRDefault="00CE1D58">
      <w:pPr>
        <w:pStyle w:val="Akapitzlist"/>
        <w:numPr>
          <w:ilvl w:val="1"/>
          <w:numId w:val="24"/>
        </w:numPr>
        <w:ind w:left="567" w:hanging="283"/>
        <w:rPr>
          <w:sz w:val="22"/>
          <w:szCs w:val="22"/>
        </w:rPr>
      </w:pPr>
      <w:r w:rsidRPr="007818DC">
        <w:rPr>
          <w:sz w:val="22"/>
          <w:szCs w:val="22"/>
        </w:rPr>
        <w:t>który, w postępowaniach, w których Zamawiający przewidział zastosowanie aukcji japońskiej, złożył najkorzystniejszą ofertę i:</w:t>
      </w:r>
    </w:p>
    <w:p w14:paraId="4944D274" w14:textId="4EAAAEDE" w:rsidR="00CE1D58" w:rsidRPr="007818DC" w:rsidRDefault="00CE1D58">
      <w:pPr>
        <w:pStyle w:val="Akapitzlist"/>
        <w:numPr>
          <w:ilvl w:val="2"/>
          <w:numId w:val="24"/>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odmówił zawarcia umowy, lub</w:t>
      </w:r>
    </w:p>
    <w:p w14:paraId="704A836E" w14:textId="62445F3C" w:rsidR="00CE1D58" w:rsidRPr="007818DC" w:rsidRDefault="00CE1D58">
      <w:pPr>
        <w:pStyle w:val="Akapitzlist"/>
        <w:numPr>
          <w:ilvl w:val="2"/>
          <w:numId w:val="24"/>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wycofał ofertę, lub </w:t>
      </w:r>
    </w:p>
    <w:p w14:paraId="0815A8B6" w14:textId="6BEDE155" w:rsidR="00CE1D58" w:rsidRPr="007818DC" w:rsidRDefault="00CE1D58">
      <w:pPr>
        <w:pStyle w:val="Akapitzlist"/>
        <w:numPr>
          <w:ilvl w:val="2"/>
          <w:numId w:val="24"/>
        </w:numPr>
        <w:ind w:left="993" w:hanging="284"/>
        <w:contextualSpacing/>
        <w:jc w:val="both"/>
        <w:rPr>
          <w:sz w:val="22"/>
          <w:szCs w:val="22"/>
        </w:rPr>
      </w:pPr>
      <w:r w:rsidRPr="007818DC">
        <w:rPr>
          <w:sz w:val="22"/>
          <w:szCs w:val="22"/>
        </w:rPr>
        <w:t>nie zabezpieczył oferty wymaganym wadium</w:t>
      </w:r>
      <w:r w:rsidR="009F205E">
        <w:rPr>
          <w:sz w:val="22"/>
          <w:szCs w:val="22"/>
        </w:rPr>
        <w:t xml:space="preserve"> (jeżeli wyznaczono)</w:t>
      </w:r>
      <w:r w:rsidRPr="007818DC">
        <w:rPr>
          <w:sz w:val="22"/>
          <w:szCs w:val="22"/>
        </w:rPr>
        <w:t xml:space="preserve"> i nie uzupełnił oświadczeń i dokumentów na wezwanie, o którym mowa w § 39 Regulaminu</w:t>
      </w:r>
      <w:r w:rsidR="007818DC">
        <w:rPr>
          <w:sz w:val="22"/>
          <w:szCs w:val="22"/>
        </w:rPr>
        <w:t>;</w:t>
      </w:r>
      <w:r w:rsidRPr="007818DC">
        <w:rPr>
          <w:sz w:val="22"/>
          <w:szCs w:val="22"/>
        </w:rPr>
        <w:t xml:space="preserve"> </w:t>
      </w:r>
    </w:p>
    <w:p w14:paraId="0BC22486" w14:textId="07436E0A" w:rsidR="00CE1D58" w:rsidRPr="007818DC" w:rsidRDefault="00CE1D58">
      <w:pPr>
        <w:pStyle w:val="Ustp"/>
        <w:numPr>
          <w:ilvl w:val="1"/>
          <w:numId w:val="24"/>
        </w:numPr>
        <w:spacing w:before="0" w:line="240" w:lineRule="auto"/>
        <w:ind w:left="709" w:hanging="312"/>
        <w:rPr>
          <w:sz w:val="22"/>
          <w:szCs w:val="22"/>
        </w:rPr>
      </w:pPr>
      <w:r w:rsidRPr="007818DC">
        <w:rPr>
          <w:sz w:val="22"/>
          <w:szCs w:val="22"/>
        </w:rPr>
        <w:t xml:space="preserve"> w przypadkach, o których mowa w ust. 2 pkt 8) Wykonawca podlega wykluczeniu na okres 3 miesięcy (licząc od daty rozstrzygnięcia postępowania). Skrócenie tego terminu wymaga zgody Zarządu</w:t>
      </w:r>
      <w:r w:rsidR="007818DC">
        <w:rPr>
          <w:sz w:val="22"/>
          <w:szCs w:val="22"/>
        </w:rPr>
        <w:t>;</w:t>
      </w:r>
    </w:p>
    <w:p w14:paraId="0B09B430" w14:textId="0268DBBA" w:rsidR="00C33667" w:rsidRPr="00565E14" w:rsidRDefault="00C33667">
      <w:pPr>
        <w:numPr>
          <w:ilvl w:val="1"/>
          <w:numId w:val="24"/>
        </w:numPr>
        <w:ind w:left="567" w:hanging="283"/>
        <w:jc w:val="both"/>
        <w:rPr>
          <w:sz w:val="22"/>
          <w:szCs w:val="22"/>
        </w:rPr>
      </w:pPr>
      <w:r w:rsidRPr="00565E14">
        <w:rPr>
          <w:sz w:val="22"/>
          <w:szCs w:val="22"/>
        </w:rPr>
        <w:t>który, w przypadku zamówień, o których mowa w §30 ust. 6 Regulaminu:</w:t>
      </w:r>
    </w:p>
    <w:p w14:paraId="0E525894" w14:textId="77777777" w:rsidR="00C33667" w:rsidRPr="00565E14" w:rsidRDefault="00C33667">
      <w:pPr>
        <w:numPr>
          <w:ilvl w:val="2"/>
          <w:numId w:val="24"/>
        </w:numPr>
        <w:ind w:left="1135" w:hanging="284"/>
        <w:jc w:val="both"/>
        <w:rPr>
          <w:sz w:val="22"/>
          <w:szCs w:val="22"/>
        </w:rPr>
      </w:pPr>
      <w:r w:rsidRPr="00565E14">
        <w:rPr>
          <w:sz w:val="22"/>
          <w:szCs w:val="22"/>
        </w:rPr>
        <w:t xml:space="preserve">z przyczyn leżących po jego stronie nie wykonał lub nienależycie wykonał umowę zawartą </w:t>
      </w:r>
      <w:r w:rsidRPr="00565E14">
        <w:rPr>
          <w:sz w:val="22"/>
          <w:szCs w:val="22"/>
        </w:rPr>
        <w:br/>
        <w:t>z Zamawiającym, co doprowadziło do:</w:t>
      </w:r>
    </w:p>
    <w:p w14:paraId="081CCFA7" w14:textId="77777777" w:rsidR="00C33667" w:rsidRPr="00565E14" w:rsidRDefault="00C33667">
      <w:pPr>
        <w:numPr>
          <w:ilvl w:val="2"/>
          <w:numId w:val="25"/>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pPr>
        <w:numPr>
          <w:ilvl w:val="2"/>
          <w:numId w:val="25"/>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pPr>
        <w:numPr>
          <w:ilvl w:val="2"/>
          <w:numId w:val="25"/>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pPr>
        <w:keepLines/>
        <w:numPr>
          <w:ilvl w:val="2"/>
          <w:numId w:val="24"/>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w:t>
      </w:r>
      <w:r w:rsidRPr="00EF2C50">
        <w:rPr>
          <w:sz w:val="22"/>
          <w:szCs w:val="22"/>
        </w:rPr>
        <w:t>umowy (</w:t>
      </w:r>
      <w:r w:rsidRPr="00EF2C50">
        <w:rPr>
          <w:i/>
          <w:iCs/>
          <w:sz w:val="22"/>
          <w:szCs w:val="22"/>
        </w:rPr>
        <w:t>jeżeli było wymagane</w:t>
      </w:r>
      <w:r w:rsidRPr="00EF2C50">
        <w:rPr>
          <w:sz w:val="22"/>
          <w:szCs w:val="22"/>
        </w:rPr>
        <w:t xml:space="preserve">) lub </w:t>
      </w:r>
      <w:r w:rsidRPr="00565E14">
        <w:rPr>
          <w:sz w:val="22"/>
          <w:szCs w:val="22"/>
        </w:rPr>
        <w:t xml:space="preserve">zawarcie umowy stało się </w:t>
      </w:r>
      <w:r w:rsidRPr="007E4324">
        <w:rPr>
          <w:sz w:val="22"/>
          <w:szCs w:val="22"/>
        </w:rPr>
        <w:t>niemożliwe z przyczyn leżących po stronie Wykonawcy;</w:t>
      </w:r>
    </w:p>
    <w:p w14:paraId="429D2761" w14:textId="2ED9645C" w:rsidR="00C33667" w:rsidRPr="007E4324" w:rsidRDefault="0021433F">
      <w:pPr>
        <w:pStyle w:val="Ustp"/>
        <w:numPr>
          <w:ilvl w:val="1"/>
          <w:numId w:val="24"/>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21FC8B88" w14:textId="77777777" w:rsidR="00C33667" w:rsidRPr="007D15F8" w:rsidRDefault="00C33667">
      <w:pPr>
        <w:numPr>
          <w:ilvl w:val="0"/>
          <w:numId w:val="24"/>
        </w:numPr>
        <w:jc w:val="both"/>
        <w:rPr>
          <w:b/>
          <w:bCs/>
          <w:sz w:val="22"/>
          <w:szCs w:val="22"/>
        </w:rPr>
      </w:pPr>
      <w:r w:rsidRPr="007D15F8">
        <w:rPr>
          <w:b/>
          <w:bCs/>
          <w:sz w:val="22"/>
          <w:szCs w:val="22"/>
        </w:rPr>
        <w:t>Zamawiający stosuje warunki udziału w postępowaniu:</w:t>
      </w:r>
    </w:p>
    <w:p w14:paraId="7081AB55" w14:textId="17B64467" w:rsidR="00C33667" w:rsidRPr="0044751D" w:rsidRDefault="00C33667" w:rsidP="0044751D">
      <w:pPr>
        <w:pStyle w:val="Akapitzlist"/>
        <w:numPr>
          <w:ilvl w:val="1"/>
          <w:numId w:val="2"/>
        </w:numPr>
        <w:tabs>
          <w:tab w:val="clear" w:pos="397"/>
        </w:tabs>
        <w:spacing w:after="40"/>
        <w:ind w:left="567" w:hanging="283"/>
        <w:jc w:val="both"/>
        <w:rPr>
          <w:sz w:val="22"/>
          <w:szCs w:val="22"/>
        </w:rPr>
      </w:pPr>
      <w:r w:rsidRPr="0044751D">
        <w:rPr>
          <w:sz w:val="22"/>
          <w:szCs w:val="22"/>
        </w:rPr>
        <w:t>uprawnień niezbędnych do prowadzenia określonej działalności gospodarczej</w:t>
      </w:r>
      <w:r w:rsidR="0044751D" w:rsidRPr="0044751D">
        <w:rPr>
          <w:sz w:val="22"/>
          <w:szCs w:val="22"/>
        </w:rPr>
        <w:t>,</w:t>
      </w:r>
      <w:r w:rsidRPr="0044751D">
        <w:rPr>
          <w:sz w:val="22"/>
          <w:szCs w:val="22"/>
        </w:rPr>
        <w:t xml:space="preserve"> Wykonawca wykaże, że:</w:t>
      </w:r>
    </w:p>
    <w:p w14:paraId="637D3140" w14:textId="5EFED9BF" w:rsidR="00C33667" w:rsidRPr="00AA647A" w:rsidRDefault="00C33667">
      <w:pPr>
        <w:pStyle w:val="Akapitzlist"/>
        <w:numPr>
          <w:ilvl w:val="0"/>
          <w:numId w:val="66"/>
        </w:numPr>
        <w:spacing w:after="40"/>
        <w:ind w:left="567" w:hanging="283"/>
        <w:jc w:val="both"/>
        <w:rPr>
          <w:sz w:val="22"/>
          <w:szCs w:val="22"/>
        </w:rPr>
      </w:pPr>
      <w:r w:rsidRPr="00AA647A">
        <w:rPr>
          <w:sz w:val="22"/>
          <w:szCs w:val="22"/>
        </w:rPr>
        <w:t xml:space="preserve">zdolności do występowania w obrocie gospodarczym; Wykonawca powinien być wpisany </w:t>
      </w:r>
      <w:r>
        <w:rPr>
          <w:sz w:val="22"/>
          <w:szCs w:val="22"/>
        </w:rPr>
        <w:br/>
      </w:r>
      <w:r w:rsidRPr="00AA647A">
        <w:rPr>
          <w:sz w:val="22"/>
          <w:szCs w:val="22"/>
        </w:rPr>
        <w:t>do rejestru działalności gospodarczej prowadzonego w kraju, w którym Wykonawca ma siedzibę</w:t>
      </w:r>
      <w:r w:rsidR="00367741">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2A516D4A" w:rsidR="00C33667" w:rsidRDefault="00C33667">
      <w:pPr>
        <w:pStyle w:val="Akapitzlist"/>
        <w:numPr>
          <w:ilvl w:val="0"/>
          <w:numId w:val="66"/>
        </w:numPr>
        <w:spacing w:after="40"/>
        <w:ind w:left="567" w:hanging="283"/>
        <w:jc w:val="both"/>
        <w:rPr>
          <w:sz w:val="22"/>
          <w:szCs w:val="22"/>
        </w:rPr>
      </w:pPr>
      <w:r>
        <w:rPr>
          <w:sz w:val="22"/>
          <w:szCs w:val="22"/>
        </w:rPr>
        <w:t>zdolność techniczna lub zawodowa</w:t>
      </w:r>
      <w:r w:rsidR="00C17230">
        <w:rPr>
          <w:sz w:val="22"/>
          <w:szCs w:val="22"/>
        </w:rPr>
        <w:t xml:space="preserve"> – nie dotyczy</w:t>
      </w:r>
      <w:r>
        <w:rPr>
          <w:sz w:val="22"/>
          <w:szCs w:val="22"/>
        </w:rPr>
        <w:t xml:space="preserve"> </w:t>
      </w:r>
    </w:p>
    <w:p w14:paraId="3EE0388A" w14:textId="77777777" w:rsidR="00A479FA" w:rsidRPr="001D26AF" w:rsidRDefault="00A479FA" w:rsidP="00A479FA">
      <w:pPr>
        <w:pStyle w:val="Akapitzlist"/>
        <w:spacing w:after="40"/>
        <w:ind w:left="567"/>
        <w:jc w:val="both"/>
        <w:rPr>
          <w:sz w:val="22"/>
          <w:szCs w:val="22"/>
        </w:rPr>
      </w:pPr>
    </w:p>
    <w:p w14:paraId="3DAF5EFB" w14:textId="77777777" w:rsidR="00CE718E" w:rsidRPr="006E590A" w:rsidRDefault="00CE718E">
      <w:pPr>
        <w:pStyle w:val="Akapitzlist"/>
        <w:keepNext/>
        <w:numPr>
          <w:ilvl w:val="0"/>
          <w:numId w:val="19"/>
        </w:numPr>
        <w:snapToGrid w:val="0"/>
        <w:outlineLvl w:val="1"/>
        <w:rPr>
          <w:sz w:val="22"/>
          <w:szCs w:val="22"/>
        </w:rPr>
      </w:pPr>
      <w:bookmarkStart w:id="14" w:name="_Toc108336837"/>
      <w:bookmarkStart w:id="15" w:name="_Toc179972602"/>
      <w:r>
        <w:rPr>
          <w:b/>
          <w:bCs/>
          <w:szCs w:val="28"/>
        </w:rPr>
        <w:t>Wykonawcy występujący wspólnie (konsorcjum)</w:t>
      </w:r>
      <w:r w:rsidRPr="006E590A">
        <w:rPr>
          <w:b/>
          <w:bCs/>
          <w:szCs w:val="28"/>
        </w:rPr>
        <w:t>.</w:t>
      </w:r>
      <w:bookmarkEnd w:id="14"/>
      <w:bookmarkEnd w:id="15"/>
      <w:r w:rsidRPr="006E590A">
        <w:rPr>
          <w:b/>
          <w:bCs/>
          <w:szCs w:val="28"/>
        </w:rPr>
        <w:t xml:space="preserve"> </w:t>
      </w:r>
    </w:p>
    <w:p w14:paraId="0BDB97DB" w14:textId="77777777" w:rsidR="00CE718E" w:rsidRPr="003712F7" w:rsidRDefault="00CE718E">
      <w:pPr>
        <w:pStyle w:val="Akapitzlist"/>
        <w:numPr>
          <w:ilvl w:val="0"/>
          <w:numId w:val="26"/>
        </w:numPr>
        <w:ind w:left="357" w:hanging="357"/>
        <w:jc w:val="both"/>
        <w:rPr>
          <w:sz w:val="22"/>
          <w:szCs w:val="22"/>
        </w:rPr>
      </w:pPr>
      <w:r w:rsidRPr="003712F7">
        <w:rPr>
          <w:sz w:val="22"/>
          <w:szCs w:val="22"/>
        </w:rPr>
        <w:t>Wykonawcy mogą wspólnie ubiegać się o udzielenie zamówienia.</w:t>
      </w:r>
    </w:p>
    <w:p w14:paraId="025D69C7" w14:textId="0840311E" w:rsidR="00CE718E" w:rsidRPr="003712F7" w:rsidRDefault="00CE718E">
      <w:pPr>
        <w:pStyle w:val="Akapitzlist"/>
        <w:numPr>
          <w:ilvl w:val="0"/>
          <w:numId w:val="26"/>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pPr>
        <w:pStyle w:val="Akapitzlist"/>
        <w:numPr>
          <w:ilvl w:val="0"/>
          <w:numId w:val="26"/>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pPr>
        <w:pStyle w:val="Akapitzlist"/>
        <w:numPr>
          <w:ilvl w:val="0"/>
          <w:numId w:val="26"/>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pPr>
        <w:pStyle w:val="Akapitzlist"/>
        <w:numPr>
          <w:ilvl w:val="0"/>
          <w:numId w:val="26"/>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pPr>
        <w:pStyle w:val="Akapitzlist"/>
        <w:numPr>
          <w:ilvl w:val="0"/>
          <w:numId w:val="26"/>
        </w:numPr>
        <w:ind w:left="357" w:hanging="357"/>
        <w:jc w:val="both"/>
        <w:rPr>
          <w:sz w:val="22"/>
          <w:szCs w:val="22"/>
        </w:rPr>
      </w:pPr>
      <w:r w:rsidRPr="003712F7">
        <w:rPr>
          <w:sz w:val="22"/>
          <w:szCs w:val="22"/>
        </w:rPr>
        <w:lastRenderedPageBreak/>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pPr>
        <w:pStyle w:val="Akapitzlist"/>
        <w:numPr>
          <w:ilvl w:val="0"/>
          <w:numId w:val="26"/>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pPr>
        <w:pStyle w:val="Akapitzlist"/>
        <w:numPr>
          <w:ilvl w:val="0"/>
          <w:numId w:val="26"/>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pPr>
        <w:pStyle w:val="Akapitzlist"/>
        <w:keepNext/>
        <w:numPr>
          <w:ilvl w:val="0"/>
          <w:numId w:val="19"/>
        </w:numPr>
        <w:snapToGrid w:val="0"/>
        <w:outlineLvl w:val="1"/>
        <w:rPr>
          <w:sz w:val="22"/>
          <w:szCs w:val="22"/>
        </w:rPr>
      </w:pPr>
      <w:bookmarkStart w:id="16" w:name="_Toc108336838"/>
      <w:bookmarkStart w:id="17" w:name="_Toc179972603"/>
      <w:r>
        <w:rPr>
          <w:b/>
          <w:bCs/>
          <w:szCs w:val="28"/>
        </w:rPr>
        <w:t>Udostępnienie zasobów.</w:t>
      </w:r>
      <w:bookmarkEnd w:id="16"/>
      <w:bookmarkEnd w:id="17"/>
    </w:p>
    <w:p w14:paraId="06C51934" w14:textId="21A9011A" w:rsidR="00CE718E" w:rsidRPr="003712F7" w:rsidRDefault="00CE718E">
      <w:pPr>
        <w:pStyle w:val="Akapitzlist"/>
        <w:numPr>
          <w:ilvl w:val="0"/>
          <w:numId w:val="27"/>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pPr>
        <w:pStyle w:val="Akapitzlist"/>
        <w:numPr>
          <w:ilvl w:val="0"/>
          <w:numId w:val="27"/>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pPr>
        <w:pStyle w:val="Akapitzlist"/>
        <w:numPr>
          <w:ilvl w:val="1"/>
          <w:numId w:val="27"/>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pPr>
        <w:pStyle w:val="Akapitzlist"/>
        <w:numPr>
          <w:ilvl w:val="1"/>
          <w:numId w:val="27"/>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pPr>
        <w:pStyle w:val="Akapitzlist"/>
        <w:numPr>
          <w:ilvl w:val="1"/>
          <w:numId w:val="27"/>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pPr>
        <w:pStyle w:val="Akapitzlist"/>
        <w:numPr>
          <w:ilvl w:val="0"/>
          <w:numId w:val="27"/>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pPr>
        <w:pStyle w:val="Akapitzlist"/>
        <w:numPr>
          <w:ilvl w:val="0"/>
          <w:numId w:val="27"/>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A9352B" w:rsidRDefault="00CE718E">
      <w:pPr>
        <w:pStyle w:val="Akapitzlist"/>
        <w:keepNext/>
        <w:numPr>
          <w:ilvl w:val="0"/>
          <w:numId w:val="19"/>
        </w:numPr>
        <w:snapToGrid w:val="0"/>
        <w:outlineLvl w:val="1"/>
        <w:rPr>
          <w:sz w:val="22"/>
          <w:szCs w:val="22"/>
        </w:rPr>
      </w:pPr>
      <w:bookmarkStart w:id="18" w:name="_Toc108336839"/>
      <w:bookmarkStart w:id="19" w:name="_Toc179972604"/>
      <w:r>
        <w:rPr>
          <w:b/>
          <w:bCs/>
          <w:szCs w:val="28"/>
        </w:rPr>
        <w:t>Podmiotowe środki dowodowe.</w:t>
      </w:r>
      <w:bookmarkEnd w:id="18"/>
      <w:bookmarkEnd w:id="19"/>
    </w:p>
    <w:p w14:paraId="47AB9EDB" w14:textId="77777777" w:rsidR="00CE718E" w:rsidRPr="00A9352B" w:rsidRDefault="00CE718E">
      <w:pPr>
        <w:pStyle w:val="Akapitzlist"/>
        <w:numPr>
          <w:ilvl w:val="0"/>
          <w:numId w:val="28"/>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pPr>
        <w:pStyle w:val="Akapitzlist"/>
        <w:numPr>
          <w:ilvl w:val="1"/>
          <w:numId w:val="28"/>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pPr>
        <w:pStyle w:val="Akapitzlist"/>
        <w:numPr>
          <w:ilvl w:val="1"/>
          <w:numId w:val="28"/>
        </w:numPr>
        <w:ind w:left="567" w:hanging="283"/>
        <w:jc w:val="both"/>
        <w:rPr>
          <w:bCs/>
          <w:iCs/>
          <w:sz w:val="22"/>
          <w:szCs w:val="22"/>
        </w:rPr>
      </w:pPr>
      <w:r w:rsidRPr="00A9352B">
        <w:rPr>
          <w:bCs/>
          <w:iCs/>
          <w:sz w:val="22"/>
          <w:szCs w:val="22"/>
        </w:rPr>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pPr>
        <w:pStyle w:val="Akapitzlist"/>
        <w:numPr>
          <w:ilvl w:val="1"/>
          <w:numId w:val="28"/>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pPr>
        <w:pStyle w:val="Akapitzlist"/>
        <w:numPr>
          <w:ilvl w:val="0"/>
          <w:numId w:val="28"/>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6B8831CE" w:rsidR="00CE718E" w:rsidRPr="00EC3125" w:rsidRDefault="00CE718E">
      <w:pPr>
        <w:pStyle w:val="Akapitzlist"/>
        <w:numPr>
          <w:ilvl w:val="1"/>
          <w:numId w:val="28"/>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Pr="00EC3125">
        <w:rPr>
          <w:b/>
          <w:iCs/>
          <w:sz w:val="22"/>
          <w:szCs w:val="22"/>
        </w:rPr>
        <w:t xml:space="preserve"> </w:t>
      </w:r>
      <w:r w:rsidRPr="00EC3125">
        <w:rPr>
          <w:b/>
          <w:iCs/>
          <w:sz w:val="22"/>
          <w:szCs w:val="22"/>
        </w:rPr>
        <w:br/>
        <w:t>do SWZ</w:t>
      </w:r>
      <w:r w:rsidR="003A32B7">
        <w:rPr>
          <w:b/>
          <w:iCs/>
          <w:sz w:val="22"/>
          <w:szCs w:val="22"/>
        </w:rPr>
        <w:t>;</w:t>
      </w:r>
    </w:p>
    <w:p w14:paraId="06D57029" w14:textId="1702C3B2" w:rsidR="00CE718E" w:rsidRPr="00EC3125" w:rsidRDefault="00CE718E">
      <w:pPr>
        <w:pStyle w:val="Akapitzlist"/>
        <w:numPr>
          <w:ilvl w:val="1"/>
          <w:numId w:val="28"/>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77777777" w:rsidR="00CE718E" w:rsidRPr="00EC3125" w:rsidRDefault="00CE718E">
      <w:pPr>
        <w:pStyle w:val="Akapitzlist"/>
        <w:numPr>
          <w:ilvl w:val="1"/>
          <w:numId w:val="28"/>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C3125">
        <w:rPr>
          <w:bCs/>
          <w:iCs/>
          <w:sz w:val="22"/>
          <w:szCs w:val="22"/>
        </w:rPr>
        <w:br/>
        <w:t>lub  zawarł wiążące porozumienie w sprawie spłat tych należności;</w:t>
      </w:r>
    </w:p>
    <w:p w14:paraId="3E73943E" w14:textId="25235F76" w:rsidR="00CE718E" w:rsidRPr="00EC3125" w:rsidRDefault="00CE718E">
      <w:pPr>
        <w:pStyle w:val="Akapitzlist"/>
        <w:numPr>
          <w:ilvl w:val="1"/>
          <w:numId w:val="28"/>
        </w:numPr>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w:t>
      </w:r>
      <w:r w:rsidRPr="00EC3125">
        <w:rPr>
          <w:bCs/>
          <w:iCs/>
          <w:sz w:val="22"/>
          <w:szCs w:val="22"/>
        </w:rPr>
        <w:lastRenderedPageBreak/>
        <w:t xml:space="preserve">Kasy Rolniczego Ubezpieczenia Społecznego potwierdzającego, że Wykonawca nie zalega </w:t>
      </w:r>
      <w:r w:rsidRPr="00EC3125">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41BD806A" w:rsidR="00CE718E" w:rsidRPr="00EC3125" w:rsidRDefault="00CE718E">
      <w:pPr>
        <w:pStyle w:val="Akapitzlist"/>
        <w:numPr>
          <w:ilvl w:val="1"/>
          <w:numId w:val="28"/>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4ADE502D" w:rsidR="00CE718E" w:rsidRPr="00F4071F" w:rsidRDefault="00CE718E">
      <w:pPr>
        <w:pStyle w:val="Akapitzlist"/>
        <w:numPr>
          <w:ilvl w:val="1"/>
          <w:numId w:val="28"/>
        </w:numPr>
        <w:ind w:left="567" w:hanging="283"/>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części V, ust. 2 pkt 1 SWZ, zgodnie z </w:t>
      </w:r>
      <w:r w:rsidRPr="00F4071F">
        <w:rPr>
          <w:b/>
          <w:bCs/>
          <w:iCs/>
          <w:sz w:val="22"/>
          <w:szCs w:val="22"/>
        </w:rPr>
        <w:t xml:space="preserve">Załącznikiem nr </w:t>
      </w:r>
      <w:r w:rsidR="003A32B7" w:rsidRPr="00F4071F">
        <w:rPr>
          <w:b/>
          <w:bCs/>
          <w:iCs/>
          <w:sz w:val="22"/>
          <w:szCs w:val="22"/>
        </w:rPr>
        <w:t>4</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4F6235BB" w14:textId="1CFB980F" w:rsidR="00CE718E" w:rsidRPr="00F4071F" w:rsidRDefault="00CE718E">
      <w:pPr>
        <w:pStyle w:val="Akapitzlist"/>
        <w:numPr>
          <w:ilvl w:val="0"/>
          <w:numId w:val="28"/>
        </w:numPr>
        <w:ind w:left="360" w:hanging="360"/>
        <w:contextualSpacing/>
        <w:jc w:val="both"/>
        <w:rPr>
          <w:b/>
          <w:iCs/>
          <w:sz w:val="22"/>
          <w:szCs w:val="22"/>
        </w:rPr>
      </w:pPr>
      <w:bookmarkStart w:id="20"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20"/>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pPr>
        <w:pStyle w:val="Akapitzlist"/>
        <w:numPr>
          <w:ilvl w:val="0"/>
          <w:numId w:val="28"/>
        </w:numPr>
        <w:ind w:left="360" w:hanging="360"/>
        <w:contextualSpacing/>
        <w:jc w:val="both"/>
        <w:rPr>
          <w:b/>
          <w:iCs/>
          <w:sz w:val="22"/>
          <w:szCs w:val="22"/>
        </w:rPr>
      </w:pPr>
      <w:bookmarkStart w:id="21"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1"/>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pPr>
        <w:pStyle w:val="Akapitzlist"/>
        <w:numPr>
          <w:ilvl w:val="0"/>
          <w:numId w:val="28"/>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77777777" w:rsidR="00CE718E" w:rsidRPr="00A9352B" w:rsidRDefault="00CE718E">
      <w:pPr>
        <w:pStyle w:val="Akapitzlist"/>
        <w:numPr>
          <w:ilvl w:val="1"/>
          <w:numId w:val="28"/>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A9352B" w:rsidRDefault="00CE718E">
      <w:pPr>
        <w:pStyle w:val="Akapitzlist"/>
        <w:numPr>
          <w:ilvl w:val="2"/>
          <w:numId w:val="28"/>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pPr>
        <w:pStyle w:val="Akapitzlist"/>
        <w:numPr>
          <w:ilvl w:val="2"/>
          <w:numId w:val="28"/>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pPr>
        <w:pStyle w:val="Akapitzlist"/>
        <w:numPr>
          <w:ilvl w:val="1"/>
          <w:numId w:val="28"/>
        </w:numPr>
        <w:ind w:left="567" w:hanging="283"/>
        <w:jc w:val="both"/>
        <w:rPr>
          <w:bCs/>
          <w:iCs/>
          <w:sz w:val="22"/>
          <w:szCs w:val="22"/>
        </w:rPr>
      </w:pPr>
      <w:r w:rsidRPr="00A9352B">
        <w:rPr>
          <w:bCs/>
          <w:iCs/>
          <w:sz w:val="22"/>
          <w:szCs w:val="22"/>
        </w:rPr>
        <w:t>Dokumenty, o których mowa w pkt 1) powinny być wystawione nie wcześniej niż 3 miesiące przed ich złożeniem.</w:t>
      </w:r>
    </w:p>
    <w:p w14:paraId="7AA45E38" w14:textId="685B2E74" w:rsidR="00BB2BE3" w:rsidRPr="00A67692" w:rsidRDefault="00CE718E">
      <w:pPr>
        <w:pStyle w:val="Akapitzlist"/>
        <w:numPr>
          <w:ilvl w:val="1"/>
          <w:numId w:val="28"/>
        </w:numPr>
        <w:ind w:left="567" w:hanging="283"/>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016C9AA9" w14:textId="0EBF8D06" w:rsidR="00CE718E" w:rsidRDefault="00CE718E" w:rsidP="00BB2BE3">
      <w:pPr>
        <w:pStyle w:val="Akapitzlist"/>
        <w:ind w:left="567"/>
        <w:jc w:val="both"/>
        <w:rPr>
          <w:bCs/>
          <w:iCs/>
          <w:sz w:val="22"/>
          <w:szCs w:val="22"/>
        </w:rPr>
      </w:pPr>
    </w:p>
    <w:p w14:paraId="3E75EA1C" w14:textId="77777777" w:rsidR="00CE718E" w:rsidRPr="00910ABB" w:rsidRDefault="00CE718E">
      <w:pPr>
        <w:pStyle w:val="Akapitzlist"/>
        <w:numPr>
          <w:ilvl w:val="0"/>
          <w:numId w:val="28"/>
        </w:numPr>
        <w:ind w:left="284" w:hanging="284"/>
        <w:jc w:val="both"/>
        <w:rPr>
          <w:bCs/>
          <w:iCs/>
          <w:sz w:val="22"/>
          <w:szCs w:val="22"/>
        </w:rPr>
      </w:pPr>
      <w:r w:rsidRPr="00910ABB">
        <w:rPr>
          <w:bCs/>
          <w:iCs/>
          <w:sz w:val="22"/>
          <w:szCs w:val="22"/>
        </w:rPr>
        <w:t>W celu potwierdzenia spełnienia warunków udziału w postępowaniu Zamawiający wymaga złożenia:</w:t>
      </w:r>
    </w:p>
    <w:p w14:paraId="31674159" w14:textId="77777777" w:rsidR="00CE718E" w:rsidRPr="00910ABB" w:rsidRDefault="00CE718E" w:rsidP="00CE718E">
      <w:pPr>
        <w:ind w:left="1134"/>
        <w:jc w:val="both"/>
        <w:rPr>
          <w:strike/>
          <w:sz w:val="2"/>
          <w:szCs w:val="2"/>
          <w:highlight w:val="cyan"/>
        </w:rPr>
      </w:pPr>
    </w:p>
    <w:p w14:paraId="6142B8A4" w14:textId="1C290711" w:rsidR="00CE718E" w:rsidRPr="00AA647A" w:rsidRDefault="007C727D">
      <w:pPr>
        <w:pStyle w:val="Akapitzlist"/>
        <w:numPr>
          <w:ilvl w:val="1"/>
          <w:numId w:val="28"/>
        </w:numPr>
        <w:spacing w:after="40"/>
        <w:ind w:left="567" w:hanging="283"/>
        <w:jc w:val="both"/>
        <w:rPr>
          <w:sz w:val="22"/>
          <w:szCs w:val="22"/>
        </w:rPr>
      </w:pPr>
      <w:r>
        <w:rPr>
          <w:sz w:val="22"/>
          <w:szCs w:val="22"/>
        </w:rPr>
        <w:t>w zakresie</w:t>
      </w:r>
      <w:r w:rsidR="00CE718E">
        <w:rPr>
          <w:sz w:val="22"/>
          <w:szCs w:val="22"/>
        </w:rPr>
        <w:t xml:space="preserve"> zdolności technicznej lub zawodowej</w:t>
      </w:r>
      <w:r w:rsidR="00CE718E" w:rsidRPr="00AA647A">
        <w:rPr>
          <w:sz w:val="22"/>
          <w:szCs w:val="22"/>
        </w:rPr>
        <w:t>:</w:t>
      </w:r>
      <w:r w:rsidR="00D0255E">
        <w:rPr>
          <w:sz w:val="22"/>
          <w:szCs w:val="22"/>
        </w:rPr>
        <w:t xml:space="preserve"> nie dotyczy</w:t>
      </w:r>
    </w:p>
    <w:p w14:paraId="381BCFA1" w14:textId="7BD40A38" w:rsidR="00CE718E" w:rsidRPr="005E25B2" w:rsidRDefault="0079701E">
      <w:pPr>
        <w:pStyle w:val="Akapitzlist"/>
        <w:numPr>
          <w:ilvl w:val="0"/>
          <w:numId w:val="28"/>
        </w:numPr>
        <w:ind w:left="360" w:hanging="360"/>
        <w:jc w:val="both"/>
        <w:rPr>
          <w:sz w:val="22"/>
          <w:szCs w:val="22"/>
        </w:rPr>
      </w:pPr>
      <w:r>
        <w:rPr>
          <w:bCs/>
          <w:iCs/>
          <w:sz w:val="22"/>
          <w:szCs w:val="22"/>
        </w:rPr>
        <w:t>P</w:t>
      </w:r>
      <w:r w:rsidRPr="005E25B2">
        <w:rPr>
          <w:bCs/>
          <w:iCs/>
          <w:sz w:val="22"/>
          <w:szCs w:val="22"/>
        </w:rPr>
        <w:t>odmiotowe</w:t>
      </w:r>
      <w:r w:rsidR="00CE718E" w:rsidRPr="005E25B2">
        <w:rPr>
          <w:bCs/>
          <w:iCs/>
          <w:sz w:val="22"/>
          <w:szCs w:val="22"/>
        </w:rPr>
        <w:t xml:space="preserve"> środki dowodowe powinny być złożone w następujący sposób:  </w:t>
      </w:r>
    </w:p>
    <w:p w14:paraId="1DF91B59" w14:textId="77777777" w:rsidR="00CE718E" w:rsidRPr="005E25B2" w:rsidRDefault="00CE718E">
      <w:pPr>
        <w:pStyle w:val="Akapitzlist"/>
        <w:numPr>
          <w:ilvl w:val="1"/>
          <w:numId w:val="28"/>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pPr>
        <w:pStyle w:val="Akapitzlist"/>
        <w:numPr>
          <w:ilvl w:val="1"/>
          <w:numId w:val="28"/>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pPr>
        <w:pStyle w:val="Akapitzlist"/>
        <w:numPr>
          <w:ilvl w:val="1"/>
          <w:numId w:val="28"/>
        </w:numPr>
        <w:ind w:hanging="218"/>
        <w:jc w:val="both"/>
        <w:rPr>
          <w:bCs/>
          <w:iCs/>
          <w:sz w:val="22"/>
          <w:szCs w:val="22"/>
        </w:rPr>
      </w:pPr>
      <w:r w:rsidRPr="005E25B2">
        <w:rPr>
          <w:bCs/>
          <w:iCs/>
          <w:sz w:val="22"/>
          <w:szCs w:val="22"/>
        </w:rPr>
        <w:lastRenderedPageBreak/>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77777777" w:rsidR="00CE718E" w:rsidRPr="005E25B2" w:rsidRDefault="00CE718E">
      <w:pPr>
        <w:pStyle w:val="Akapitzlist"/>
        <w:numPr>
          <w:ilvl w:val="1"/>
          <w:numId w:val="28"/>
        </w:numPr>
        <w:ind w:hanging="218"/>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57B81396" w14:textId="77777777" w:rsidR="00CE718E" w:rsidRPr="005E25B2" w:rsidRDefault="00CE718E">
      <w:pPr>
        <w:pStyle w:val="Akapitzlist"/>
        <w:numPr>
          <w:ilvl w:val="0"/>
          <w:numId w:val="28"/>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5E25B2" w:rsidRDefault="00CE718E">
      <w:pPr>
        <w:pStyle w:val="Akapitzlist"/>
        <w:numPr>
          <w:ilvl w:val="0"/>
          <w:numId w:val="28"/>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5E25B2" w:rsidRDefault="00CE718E">
      <w:pPr>
        <w:pStyle w:val="Akapitzlist"/>
        <w:numPr>
          <w:ilvl w:val="0"/>
          <w:numId w:val="28"/>
        </w:numPr>
        <w:ind w:left="360" w:hanging="360"/>
        <w:jc w:val="both"/>
        <w:rPr>
          <w:bCs/>
          <w:iCs/>
          <w:sz w:val="22"/>
          <w:szCs w:val="22"/>
        </w:rPr>
      </w:pPr>
      <w:r w:rsidRPr="005E25B2">
        <w:rPr>
          <w:bCs/>
          <w:iCs/>
          <w:sz w:val="22"/>
          <w:szCs w:val="22"/>
        </w:rPr>
        <w:t xml:space="preserve">Podmiotowe środki dowodowe sporządzone w języku obcym Wykonawca przekazuje </w:t>
      </w:r>
      <w:r>
        <w:rPr>
          <w:bCs/>
          <w:iCs/>
          <w:sz w:val="22"/>
          <w:szCs w:val="22"/>
        </w:rPr>
        <w:br/>
      </w:r>
      <w:r w:rsidRPr="005E25B2">
        <w:rPr>
          <w:bCs/>
          <w:iCs/>
          <w:sz w:val="22"/>
          <w:szCs w:val="22"/>
        </w:rPr>
        <w:t xml:space="preserve">wraz z tłumaczeniem na język polski. </w:t>
      </w:r>
    </w:p>
    <w:p w14:paraId="7A4C8B1E" w14:textId="77777777" w:rsidR="00CE718E" w:rsidRDefault="00CE718E">
      <w:pPr>
        <w:pStyle w:val="Akapitzlist"/>
        <w:numPr>
          <w:ilvl w:val="0"/>
          <w:numId w:val="28"/>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pPr>
        <w:pStyle w:val="Akapitzlist"/>
        <w:keepNext/>
        <w:numPr>
          <w:ilvl w:val="0"/>
          <w:numId w:val="19"/>
        </w:numPr>
        <w:tabs>
          <w:tab w:val="left" w:pos="720"/>
        </w:tabs>
        <w:snapToGrid w:val="0"/>
        <w:outlineLvl w:val="1"/>
        <w:rPr>
          <w:sz w:val="22"/>
          <w:szCs w:val="22"/>
        </w:rPr>
      </w:pPr>
      <w:bookmarkStart w:id="22" w:name="_Toc108336840"/>
      <w:bookmarkStart w:id="23" w:name="_Toc179972605"/>
      <w:r>
        <w:rPr>
          <w:b/>
          <w:bCs/>
          <w:szCs w:val="28"/>
        </w:rPr>
        <w:t>Przedmiotowe środki dowodowe oraz pozostałe dokumenty i oświadczenia.</w:t>
      </w:r>
      <w:bookmarkEnd w:id="22"/>
      <w:bookmarkEnd w:id="23"/>
    </w:p>
    <w:p w14:paraId="70CBD2D4" w14:textId="6E73FF3C" w:rsidR="00CE718E" w:rsidRPr="007C727D" w:rsidRDefault="00CE718E">
      <w:pPr>
        <w:pStyle w:val="Akapitzlist"/>
        <w:numPr>
          <w:ilvl w:val="0"/>
          <w:numId w:val="29"/>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52D1C9C9" w14:textId="1E123116" w:rsidR="00A033A8" w:rsidRPr="00A033A8" w:rsidRDefault="00A033A8" w:rsidP="00A033A8">
      <w:pPr>
        <w:jc w:val="both"/>
        <w:rPr>
          <w:i/>
          <w:iCs/>
          <w:color w:val="0070C0"/>
          <w:sz w:val="22"/>
          <w:szCs w:val="22"/>
        </w:rPr>
      </w:pPr>
    </w:p>
    <w:p w14:paraId="7874E145" w14:textId="69E93FAE" w:rsidR="00CE718E" w:rsidRPr="005D5171" w:rsidRDefault="00CE718E">
      <w:pPr>
        <w:pStyle w:val="Akapitzlist"/>
        <w:numPr>
          <w:ilvl w:val="0"/>
          <w:numId w:val="29"/>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pPr>
        <w:pStyle w:val="Akapitzlist"/>
        <w:numPr>
          <w:ilvl w:val="1"/>
          <w:numId w:val="30"/>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pPr>
        <w:pStyle w:val="Akapitzlist"/>
        <w:numPr>
          <w:ilvl w:val="1"/>
          <w:numId w:val="30"/>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pPr>
        <w:pStyle w:val="Akapitzlist"/>
        <w:numPr>
          <w:ilvl w:val="1"/>
          <w:numId w:val="30"/>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pPr>
        <w:pStyle w:val="Akapitzlist"/>
        <w:numPr>
          <w:ilvl w:val="1"/>
          <w:numId w:val="30"/>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pPr>
        <w:pStyle w:val="Akapitzlist"/>
        <w:numPr>
          <w:ilvl w:val="0"/>
          <w:numId w:val="29"/>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pPr>
        <w:pStyle w:val="Akapitzlist"/>
        <w:numPr>
          <w:ilvl w:val="1"/>
          <w:numId w:val="31"/>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pPr>
        <w:pStyle w:val="Akapitzlist"/>
        <w:numPr>
          <w:ilvl w:val="1"/>
          <w:numId w:val="31"/>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pPr>
        <w:pStyle w:val="Akapitzlist"/>
        <w:numPr>
          <w:ilvl w:val="1"/>
          <w:numId w:val="31"/>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pPr>
        <w:pStyle w:val="Akapitzlist"/>
        <w:numPr>
          <w:ilvl w:val="1"/>
          <w:numId w:val="31"/>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pPr>
        <w:pStyle w:val="Akapitzlist"/>
        <w:numPr>
          <w:ilvl w:val="0"/>
          <w:numId w:val="29"/>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pPr>
        <w:pStyle w:val="Akapitzlist"/>
        <w:numPr>
          <w:ilvl w:val="0"/>
          <w:numId w:val="29"/>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5D5171" w:rsidRDefault="00CE718E">
      <w:pPr>
        <w:pStyle w:val="Akapitzlist"/>
        <w:keepNext/>
        <w:numPr>
          <w:ilvl w:val="0"/>
          <w:numId w:val="19"/>
        </w:numPr>
        <w:snapToGrid w:val="0"/>
        <w:outlineLvl w:val="1"/>
        <w:rPr>
          <w:b/>
          <w:bCs/>
        </w:rPr>
      </w:pPr>
      <w:bookmarkStart w:id="24" w:name="_Toc106095846"/>
      <w:bookmarkStart w:id="25" w:name="_Toc106096390"/>
      <w:bookmarkStart w:id="26" w:name="_Toc107402494"/>
      <w:bookmarkStart w:id="27" w:name="_Toc108336841"/>
      <w:bookmarkStart w:id="28" w:name="_Toc179972606"/>
      <w:r w:rsidRPr="005D5171">
        <w:rPr>
          <w:b/>
          <w:bCs/>
        </w:rPr>
        <w:t>Podwykonawstwo</w:t>
      </w:r>
      <w:bookmarkEnd w:id="24"/>
      <w:bookmarkEnd w:id="25"/>
      <w:bookmarkEnd w:id="26"/>
      <w:r w:rsidRPr="005D5171">
        <w:rPr>
          <w:b/>
          <w:bCs/>
        </w:rPr>
        <w:t>.</w:t>
      </w:r>
      <w:bookmarkEnd w:id="27"/>
      <w:bookmarkEnd w:id="28"/>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77777777" w:rsidR="00CE718E" w:rsidRPr="005D5171" w:rsidRDefault="00CE718E">
      <w:pPr>
        <w:pStyle w:val="Akapitzlist"/>
        <w:numPr>
          <w:ilvl w:val="0"/>
          <w:numId w:val="32"/>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4D1AB7" w:rsidRDefault="00CE718E">
      <w:pPr>
        <w:pStyle w:val="Akapitzlist"/>
        <w:numPr>
          <w:ilvl w:val="0"/>
          <w:numId w:val="32"/>
        </w:numPr>
        <w:ind w:left="284" w:hanging="284"/>
        <w:jc w:val="both"/>
        <w:rPr>
          <w:bCs/>
          <w:sz w:val="22"/>
          <w:szCs w:val="22"/>
        </w:rPr>
      </w:pPr>
      <w:r w:rsidRPr="005D5171">
        <w:rPr>
          <w:bCs/>
          <w:sz w:val="22"/>
          <w:szCs w:val="22"/>
        </w:rPr>
        <w:lastRenderedPageBreak/>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6B95ADAB" w14:textId="150DE4A2" w:rsidR="00CE718E" w:rsidRPr="004D1AB7"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256CC36A" w14:textId="77777777" w:rsidR="004D1AB7" w:rsidRPr="00AC7D57" w:rsidRDefault="004D1AB7" w:rsidP="00CE718E">
      <w:pPr>
        <w:pStyle w:val="Akapitzlist"/>
        <w:ind w:left="720"/>
        <w:jc w:val="both"/>
        <w:rPr>
          <w:strike/>
          <w:sz w:val="14"/>
          <w:szCs w:val="14"/>
        </w:rPr>
      </w:pPr>
    </w:p>
    <w:p w14:paraId="5BA3A2C1" w14:textId="27D16709" w:rsidR="00CE718E" w:rsidRDefault="00CE718E">
      <w:pPr>
        <w:pStyle w:val="Akapitzlist"/>
        <w:keepNext/>
        <w:numPr>
          <w:ilvl w:val="0"/>
          <w:numId w:val="19"/>
        </w:numPr>
        <w:snapToGrid w:val="0"/>
        <w:outlineLvl w:val="1"/>
        <w:rPr>
          <w:b/>
          <w:bCs/>
        </w:rPr>
      </w:pPr>
      <w:bookmarkStart w:id="29" w:name="_Toc108336842"/>
      <w:bookmarkStart w:id="30" w:name="_Toc179972607"/>
      <w:r>
        <w:rPr>
          <w:b/>
          <w:bCs/>
        </w:rPr>
        <w:t>Wadium</w:t>
      </w:r>
      <w:bookmarkEnd w:id="29"/>
      <w:bookmarkEnd w:id="30"/>
      <w:r w:rsidR="00231BFC">
        <w:rPr>
          <w:b/>
          <w:bCs/>
        </w:rPr>
        <w:t xml:space="preserve"> – nie dotyczy</w:t>
      </w:r>
    </w:p>
    <w:p w14:paraId="3EB97B6F" w14:textId="77777777" w:rsidR="00231BFC" w:rsidRPr="005D5171" w:rsidRDefault="00231BFC" w:rsidP="00231BFC">
      <w:pPr>
        <w:pStyle w:val="Akapitzlist"/>
        <w:keepNext/>
        <w:snapToGrid w:val="0"/>
        <w:ind w:left="862"/>
        <w:outlineLvl w:val="1"/>
        <w:rPr>
          <w:b/>
          <w:bCs/>
        </w:rPr>
      </w:pPr>
    </w:p>
    <w:p w14:paraId="31C2E4FC" w14:textId="44CB4508" w:rsidR="00CE718E" w:rsidRPr="00F53186" w:rsidRDefault="00CE718E">
      <w:pPr>
        <w:pStyle w:val="Akapitzlist"/>
        <w:keepNext/>
        <w:numPr>
          <w:ilvl w:val="0"/>
          <w:numId w:val="19"/>
        </w:numPr>
        <w:snapToGrid w:val="0"/>
        <w:outlineLvl w:val="1"/>
        <w:rPr>
          <w:b/>
          <w:bCs/>
          <w:szCs w:val="28"/>
        </w:rPr>
      </w:pPr>
      <w:bookmarkStart w:id="31" w:name="_Toc108336843"/>
      <w:bookmarkStart w:id="32" w:name="_Toc179972608"/>
      <w:r w:rsidRPr="00F53186">
        <w:rPr>
          <w:b/>
          <w:bCs/>
          <w:szCs w:val="28"/>
        </w:rPr>
        <w:t>Opis sposobu przygotowania oferty.</w:t>
      </w:r>
      <w:bookmarkEnd w:id="31"/>
      <w:bookmarkEnd w:id="32"/>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pPr>
        <w:numPr>
          <w:ilvl w:val="0"/>
          <w:numId w:val="33"/>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pPr>
        <w:numPr>
          <w:ilvl w:val="0"/>
          <w:numId w:val="33"/>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pPr>
        <w:numPr>
          <w:ilvl w:val="0"/>
          <w:numId w:val="33"/>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pPr>
        <w:numPr>
          <w:ilvl w:val="0"/>
          <w:numId w:val="33"/>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pPr>
        <w:numPr>
          <w:ilvl w:val="0"/>
          <w:numId w:val="33"/>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pPr>
        <w:numPr>
          <w:ilvl w:val="0"/>
          <w:numId w:val="33"/>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pPr>
        <w:pStyle w:val="Akapitzlist"/>
        <w:numPr>
          <w:ilvl w:val="1"/>
          <w:numId w:val="33"/>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115DBEBE" w14:textId="77777777" w:rsidR="008D1539" w:rsidRPr="008D1539" w:rsidRDefault="008D1539">
      <w:pPr>
        <w:pStyle w:val="Akapitzlist"/>
        <w:numPr>
          <w:ilvl w:val="1"/>
          <w:numId w:val="33"/>
        </w:numPr>
        <w:ind w:left="851" w:hanging="284"/>
        <w:jc w:val="both"/>
        <w:rPr>
          <w:b/>
          <w:sz w:val="22"/>
          <w:szCs w:val="22"/>
        </w:rPr>
      </w:pPr>
      <w:r w:rsidRPr="008D1539">
        <w:rPr>
          <w:b/>
          <w:sz w:val="22"/>
          <w:szCs w:val="22"/>
        </w:rPr>
        <w:t>Dowodu złożenia wadium ;</w:t>
      </w:r>
    </w:p>
    <w:p w14:paraId="4BF2AD93" w14:textId="755FCBB8" w:rsidR="00CE718E" w:rsidRPr="0004163D" w:rsidRDefault="004D1AB7">
      <w:pPr>
        <w:pStyle w:val="Akapitzlist"/>
        <w:numPr>
          <w:ilvl w:val="1"/>
          <w:numId w:val="33"/>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7F9C8A1" w14:textId="77777777" w:rsidR="00CE718E" w:rsidRPr="0004163D" w:rsidRDefault="00CE718E">
      <w:pPr>
        <w:pStyle w:val="Akapitzlist"/>
        <w:numPr>
          <w:ilvl w:val="1"/>
          <w:numId w:val="33"/>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 wypadku złożenia oferty przez konsorcjum);</w:t>
      </w:r>
    </w:p>
    <w:p w14:paraId="0492955E" w14:textId="77777777" w:rsidR="00CE718E" w:rsidRPr="0004163D" w:rsidRDefault="00CE718E">
      <w:pPr>
        <w:pStyle w:val="Akapitzlist"/>
        <w:numPr>
          <w:ilvl w:val="1"/>
          <w:numId w:val="33"/>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678F891" w14:textId="77777777" w:rsidR="00CE718E" w:rsidRPr="0004163D" w:rsidRDefault="00CE718E">
      <w:pPr>
        <w:numPr>
          <w:ilvl w:val="0"/>
          <w:numId w:val="33"/>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pPr>
        <w:pStyle w:val="Akapitzlist"/>
        <w:numPr>
          <w:ilvl w:val="1"/>
          <w:numId w:val="33"/>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pPr>
        <w:pStyle w:val="Akapitzlist"/>
        <w:numPr>
          <w:ilvl w:val="1"/>
          <w:numId w:val="33"/>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pPr>
        <w:numPr>
          <w:ilvl w:val="0"/>
          <w:numId w:val="33"/>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pPr>
        <w:pStyle w:val="Akapitzlist"/>
        <w:numPr>
          <w:ilvl w:val="0"/>
          <w:numId w:val="33"/>
        </w:numPr>
        <w:ind w:left="538" w:hanging="357"/>
        <w:jc w:val="both"/>
        <w:rPr>
          <w:bCs/>
          <w:sz w:val="22"/>
          <w:szCs w:val="22"/>
        </w:rPr>
      </w:pPr>
      <w:bookmarkStart w:id="33"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pPr>
        <w:pStyle w:val="Akapitzlist"/>
        <w:numPr>
          <w:ilvl w:val="0"/>
          <w:numId w:val="33"/>
        </w:numPr>
        <w:ind w:left="538" w:hanging="357"/>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t>
      </w:r>
      <w:r w:rsidRPr="00D17128">
        <w:rPr>
          <w:bCs/>
          <w:sz w:val="22"/>
          <w:szCs w:val="22"/>
        </w:rPr>
        <w:lastRenderedPageBreak/>
        <w:t xml:space="preserve">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Default="00CE718E">
      <w:pPr>
        <w:pStyle w:val="Akapitzlist"/>
        <w:numPr>
          <w:ilvl w:val="0"/>
          <w:numId w:val="33"/>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4" w:name="_Hlk106866889"/>
      <w:r w:rsidRPr="00D17128">
        <w:rPr>
          <w:bCs/>
          <w:sz w:val="22"/>
          <w:szCs w:val="22"/>
        </w:rPr>
        <w:t>w kontekście jej kompletności i zgodności</w:t>
      </w:r>
      <w:bookmarkEnd w:id="34"/>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386DF82F" w14:textId="00E935E7" w:rsidR="00CE718E" w:rsidRPr="006A23F8" w:rsidRDefault="00CE718E" w:rsidP="00233A1E">
      <w:pPr>
        <w:pStyle w:val="Akapitzlist"/>
        <w:ind w:left="538"/>
        <w:jc w:val="both"/>
        <w:rPr>
          <w:bCs/>
          <w:sz w:val="22"/>
          <w:szCs w:val="22"/>
        </w:rPr>
      </w:pPr>
      <w:r w:rsidRPr="006A23F8">
        <w:rPr>
          <w:bCs/>
          <w:i/>
          <w:iCs/>
          <w:sz w:val="22"/>
          <w:szCs w:val="22"/>
        </w:rPr>
        <w:t xml:space="preserve">Zaleca się, aby każdorazowo w przypadku zmian struktury </w:t>
      </w:r>
      <w:r w:rsidR="00233A1E" w:rsidRPr="006A23F8">
        <w:rPr>
          <w:bCs/>
          <w:i/>
          <w:iCs/>
          <w:sz w:val="22"/>
          <w:szCs w:val="22"/>
        </w:rPr>
        <w:t>F</w:t>
      </w:r>
      <w:r w:rsidRPr="006A23F8">
        <w:rPr>
          <w:bCs/>
          <w:i/>
          <w:iCs/>
          <w:sz w:val="22"/>
          <w:szCs w:val="22"/>
        </w:rPr>
        <w:t xml:space="preserve">ormularza elektronicznego Wykonawca zweryfikował złożoną wcześniej ofertę i skopiował ją do nowej wersji </w:t>
      </w:r>
      <w:r w:rsidR="00233A1E" w:rsidRPr="006A23F8">
        <w:rPr>
          <w:bCs/>
          <w:i/>
          <w:iCs/>
          <w:sz w:val="22"/>
          <w:szCs w:val="22"/>
        </w:rPr>
        <w:t>F</w:t>
      </w:r>
      <w:r w:rsidRPr="006A23F8">
        <w:rPr>
          <w:bCs/>
          <w:i/>
          <w:iCs/>
          <w:sz w:val="22"/>
          <w:szCs w:val="22"/>
        </w:rPr>
        <w:t>ormularza w celu zachowania spójności i zgodności wysłanej oferty z treścią specyfikacji.</w:t>
      </w:r>
    </w:p>
    <w:p w14:paraId="6DD6FB0A" w14:textId="77777777" w:rsidR="00CE718E" w:rsidRPr="00D17128" w:rsidRDefault="00CE718E">
      <w:pPr>
        <w:pStyle w:val="Akapitzlist"/>
        <w:numPr>
          <w:ilvl w:val="0"/>
          <w:numId w:val="33"/>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pPr>
        <w:pStyle w:val="Akapitzlist"/>
        <w:numPr>
          <w:ilvl w:val="0"/>
          <w:numId w:val="33"/>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pPr>
        <w:pStyle w:val="Akapitzlist"/>
        <w:numPr>
          <w:ilvl w:val="0"/>
          <w:numId w:val="33"/>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3"/>
    </w:p>
    <w:p w14:paraId="4DB5D60D" w14:textId="1DF05221" w:rsidR="001C4899" w:rsidRPr="006A23F8" w:rsidRDefault="001C4899">
      <w:pPr>
        <w:pStyle w:val="Tekstpodstawowy"/>
        <w:numPr>
          <w:ilvl w:val="0"/>
          <w:numId w:val="33"/>
        </w:numPr>
        <w:tabs>
          <w:tab w:val="clear" w:pos="540"/>
        </w:tabs>
        <w:spacing w:after="20"/>
        <w:ind w:left="284" w:hanging="284"/>
        <w:rPr>
          <w:bCs/>
          <w:sz w:val="22"/>
          <w:szCs w:val="22"/>
        </w:rPr>
      </w:pPr>
      <w:r w:rsidRPr="006A23F8">
        <w:rPr>
          <w:bCs/>
          <w:sz w:val="22"/>
          <w:szCs w:val="22"/>
        </w:rPr>
        <w:t xml:space="preserve">Jeżeli Wykonawca przekazuje informacje będące tajemnicą przedsiębiorstwa w rozumieniu ustawy </w:t>
      </w:r>
      <w:r w:rsidRPr="006A23F8">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pPr>
        <w:pStyle w:val="Akapitzlist"/>
        <w:numPr>
          <w:ilvl w:val="0"/>
          <w:numId w:val="33"/>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F53186" w:rsidRDefault="001C4899">
      <w:pPr>
        <w:pStyle w:val="Akapitzlist"/>
        <w:keepNext/>
        <w:numPr>
          <w:ilvl w:val="0"/>
          <w:numId w:val="19"/>
        </w:numPr>
        <w:snapToGrid w:val="0"/>
        <w:outlineLvl w:val="1"/>
        <w:rPr>
          <w:b/>
          <w:bCs/>
          <w:szCs w:val="28"/>
        </w:rPr>
      </w:pPr>
      <w:bookmarkStart w:id="35" w:name="_Toc108336844"/>
      <w:bookmarkStart w:id="36" w:name="_Toc179972609"/>
      <w:r>
        <w:rPr>
          <w:b/>
          <w:bCs/>
          <w:szCs w:val="28"/>
        </w:rPr>
        <w:t>Miejsce, termin składania i otwarcia ofert oraz termin związania ofertą</w:t>
      </w:r>
      <w:bookmarkEnd w:id="35"/>
      <w:bookmarkEnd w:id="36"/>
    </w:p>
    <w:p w14:paraId="550D60F4" w14:textId="09011885" w:rsidR="001C4899" w:rsidRDefault="001C4899">
      <w:pPr>
        <w:pStyle w:val="Akapitzlist"/>
        <w:numPr>
          <w:ilvl w:val="0"/>
          <w:numId w:val="34"/>
        </w:numPr>
        <w:jc w:val="both"/>
        <w:rPr>
          <w:bCs/>
          <w:sz w:val="22"/>
          <w:szCs w:val="22"/>
        </w:rPr>
      </w:pPr>
      <w:r w:rsidRPr="00B552C7">
        <w:rPr>
          <w:bCs/>
          <w:sz w:val="22"/>
          <w:szCs w:val="22"/>
        </w:rPr>
        <w:t>Otwarcie ofert nie jest jawne</w:t>
      </w:r>
      <w:r w:rsidR="006023BA">
        <w:rPr>
          <w:bCs/>
          <w:sz w:val="22"/>
          <w:szCs w:val="22"/>
        </w:rPr>
        <w:t>.</w:t>
      </w:r>
      <w:r w:rsidRPr="00B552C7">
        <w:rPr>
          <w:bCs/>
          <w:sz w:val="22"/>
          <w:szCs w:val="22"/>
        </w:rPr>
        <w:t xml:space="preserve"> </w:t>
      </w:r>
    </w:p>
    <w:p w14:paraId="7D4D5A10" w14:textId="5370A8DC" w:rsidR="001C4899" w:rsidRPr="00B552C7" w:rsidRDefault="001C4899">
      <w:pPr>
        <w:pStyle w:val="Akapitzlist"/>
        <w:numPr>
          <w:ilvl w:val="0"/>
          <w:numId w:val="34"/>
        </w:numPr>
        <w:jc w:val="both"/>
        <w:rPr>
          <w:bCs/>
          <w:sz w:val="22"/>
          <w:szCs w:val="22"/>
        </w:rPr>
      </w:pPr>
      <w:r>
        <w:rPr>
          <w:bCs/>
          <w:sz w:val="22"/>
          <w:szCs w:val="22"/>
        </w:rPr>
        <w:t xml:space="preserve">Składanie i otwarcie ofert </w:t>
      </w:r>
      <w:r w:rsidRPr="00B552C7">
        <w:rPr>
          <w:bCs/>
          <w:sz w:val="22"/>
          <w:szCs w:val="22"/>
        </w:rPr>
        <w:t>nast</w:t>
      </w:r>
      <w:r>
        <w:rPr>
          <w:bCs/>
          <w:sz w:val="22"/>
          <w:szCs w:val="22"/>
        </w:rPr>
        <w:t>ę</w:t>
      </w:r>
      <w:r w:rsidRPr="00B552C7">
        <w:rPr>
          <w:bCs/>
          <w:sz w:val="22"/>
          <w:szCs w:val="22"/>
        </w:rPr>
        <w:t>p</w:t>
      </w:r>
      <w:r>
        <w:rPr>
          <w:bCs/>
          <w:sz w:val="22"/>
          <w:szCs w:val="22"/>
        </w:rPr>
        <w:t>uje</w:t>
      </w:r>
      <w:r w:rsidRPr="00B552C7">
        <w:rPr>
          <w:bCs/>
          <w:sz w:val="22"/>
          <w:szCs w:val="22"/>
        </w:rPr>
        <w:t xml:space="preserve"> w </w:t>
      </w:r>
      <w:r>
        <w:rPr>
          <w:bCs/>
          <w:sz w:val="22"/>
          <w:szCs w:val="22"/>
        </w:rPr>
        <w:t>terminach wskazanych w EFO</w:t>
      </w:r>
      <w:r w:rsidR="006023BA">
        <w:rPr>
          <w:bCs/>
          <w:sz w:val="22"/>
          <w:szCs w:val="22"/>
        </w:rPr>
        <w:t>.</w:t>
      </w:r>
    </w:p>
    <w:p w14:paraId="1B850775" w14:textId="77777777" w:rsidR="001C4899" w:rsidRPr="00B552C7" w:rsidRDefault="001C4899">
      <w:pPr>
        <w:pStyle w:val="Akapitzlist"/>
        <w:numPr>
          <w:ilvl w:val="0"/>
          <w:numId w:val="34"/>
        </w:numPr>
        <w:jc w:val="both"/>
        <w:rPr>
          <w:bCs/>
          <w:sz w:val="22"/>
          <w:szCs w:val="22"/>
        </w:rPr>
      </w:pPr>
      <w:r w:rsidRPr="00B552C7">
        <w:rPr>
          <w:bCs/>
          <w:sz w:val="22"/>
          <w:szCs w:val="22"/>
        </w:rPr>
        <w:t>Do składania i otwarcia ofert używany jest portal EFO.</w:t>
      </w:r>
    </w:p>
    <w:p w14:paraId="597BDFDB" w14:textId="77777777" w:rsidR="001C4899" w:rsidRPr="00B552C7" w:rsidRDefault="001C4899">
      <w:pPr>
        <w:pStyle w:val="Akapitzlist"/>
        <w:numPr>
          <w:ilvl w:val="0"/>
          <w:numId w:val="34"/>
        </w:numPr>
        <w:jc w:val="both"/>
        <w:rPr>
          <w:sz w:val="22"/>
          <w:szCs w:val="22"/>
        </w:rPr>
      </w:pPr>
      <w:bookmarkStart w:id="37" w:name="_Hlk66272020"/>
      <w:r w:rsidRPr="00B552C7">
        <w:rPr>
          <w:sz w:val="22"/>
          <w:szCs w:val="22"/>
        </w:rPr>
        <w:t>Aukcja elektroniczna rozpocznie się w terminie wyznaczonym w zaproszeniu do aukcji, które użytkownik otrzyma niezwłocznie po upływie terminu otwarcia ofert.</w:t>
      </w:r>
    </w:p>
    <w:p w14:paraId="0047B1EC" w14:textId="77777777" w:rsidR="001C4899" w:rsidRPr="00B552C7" w:rsidRDefault="001C4899">
      <w:pPr>
        <w:pStyle w:val="Ustp"/>
        <w:numPr>
          <w:ilvl w:val="0"/>
          <w:numId w:val="34"/>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9816AA6" w14:textId="77777777" w:rsidR="001C4899" w:rsidRDefault="001C4899">
      <w:pPr>
        <w:pStyle w:val="Akapitzlist"/>
        <w:numPr>
          <w:ilvl w:val="0"/>
          <w:numId w:val="34"/>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Pr="00B552C7">
        <w:rPr>
          <w:bCs/>
          <w:sz w:val="22"/>
          <w:szCs w:val="22"/>
        </w:rPr>
        <w:t xml:space="preserve"> w którym upływa termin składania ofert.  </w:t>
      </w:r>
    </w:p>
    <w:bookmarkEnd w:id="37"/>
    <w:p w14:paraId="54E539D2" w14:textId="77777777" w:rsidR="001C4899" w:rsidRDefault="001C4899" w:rsidP="001C4899">
      <w:pPr>
        <w:pStyle w:val="Tekstpodstawowy"/>
        <w:ind w:left="709"/>
        <w:rPr>
          <w:sz w:val="22"/>
          <w:szCs w:val="22"/>
        </w:rPr>
      </w:pPr>
    </w:p>
    <w:p w14:paraId="78E81B81" w14:textId="77777777" w:rsidR="001C4899" w:rsidRDefault="001C4899">
      <w:pPr>
        <w:pStyle w:val="Akapitzlist"/>
        <w:keepNext/>
        <w:numPr>
          <w:ilvl w:val="0"/>
          <w:numId w:val="19"/>
        </w:numPr>
        <w:snapToGrid w:val="0"/>
        <w:jc w:val="both"/>
        <w:outlineLvl w:val="1"/>
        <w:rPr>
          <w:b/>
          <w:bCs/>
          <w:szCs w:val="28"/>
        </w:rPr>
      </w:pPr>
      <w:bookmarkStart w:id="38" w:name="_Toc108336845"/>
      <w:bookmarkStart w:id="39" w:name="_Toc179972610"/>
      <w:r>
        <w:rPr>
          <w:b/>
          <w:bCs/>
          <w:szCs w:val="28"/>
        </w:rPr>
        <w:t>Informacja o środkach komunikacji elektronicznej oraz wymaganiach technicznych i organizacyjnych sporządzania, wysyłania i odbierania korespondencji</w:t>
      </w:r>
      <w:bookmarkEnd w:id="38"/>
      <w:bookmarkEnd w:id="39"/>
    </w:p>
    <w:p w14:paraId="1D42303C" w14:textId="77777777" w:rsidR="00E63CD1" w:rsidRPr="00F53186" w:rsidRDefault="00E63CD1" w:rsidP="00E63CD1">
      <w:pPr>
        <w:pStyle w:val="Akapitzlist"/>
        <w:keepNext/>
        <w:snapToGrid w:val="0"/>
        <w:ind w:left="862"/>
        <w:jc w:val="both"/>
        <w:outlineLvl w:val="1"/>
        <w:rPr>
          <w:b/>
          <w:bCs/>
          <w:szCs w:val="28"/>
        </w:rPr>
      </w:pPr>
    </w:p>
    <w:p w14:paraId="7B742B7B" w14:textId="77777777" w:rsidR="001C4899" w:rsidRPr="007E4324" w:rsidRDefault="001C4899">
      <w:pPr>
        <w:pStyle w:val="Akapitzlist"/>
        <w:numPr>
          <w:ilvl w:val="0"/>
          <w:numId w:val="35"/>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pPr>
        <w:pStyle w:val="Akapitzlist"/>
        <w:numPr>
          <w:ilvl w:val="0"/>
          <w:numId w:val="35"/>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pPr>
        <w:pStyle w:val="Akapitzlist"/>
        <w:numPr>
          <w:ilvl w:val="0"/>
          <w:numId w:val="35"/>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pPr>
        <w:pStyle w:val="Akapitzlist"/>
        <w:numPr>
          <w:ilvl w:val="0"/>
          <w:numId w:val="35"/>
        </w:numPr>
        <w:ind w:left="357" w:hanging="357"/>
        <w:jc w:val="both"/>
        <w:rPr>
          <w:bCs/>
          <w:sz w:val="22"/>
          <w:szCs w:val="22"/>
        </w:rPr>
      </w:pPr>
      <w:r w:rsidRPr="009342C7">
        <w:rPr>
          <w:bCs/>
          <w:sz w:val="22"/>
          <w:szCs w:val="22"/>
        </w:rPr>
        <w:lastRenderedPageBreak/>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pPr>
        <w:pStyle w:val="Akapitzlist"/>
        <w:numPr>
          <w:ilvl w:val="0"/>
          <w:numId w:val="35"/>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057162" w:rsidRDefault="001C4899" w:rsidP="001C4899">
      <w:pPr>
        <w:pStyle w:val="Akapitzlist"/>
        <w:ind w:left="357"/>
        <w:jc w:val="both"/>
        <w:rPr>
          <w:bCs/>
        </w:rPr>
      </w:pPr>
    </w:p>
    <w:p w14:paraId="58B80467" w14:textId="77777777" w:rsidR="001C4899" w:rsidRPr="009158C2" w:rsidRDefault="001C4899">
      <w:pPr>
        <w:pStyle w:val="Akapitzlist"/>
        <w:keepNext/>
        <w:numPr>
          <w:ilvl w:val="0"/>
          <w:numId w:val="19"/>
        </w:numPr>
        <w:snapToGrid w:val="0"/>
        <w:jc w:val="both"/>
        <w:outlineLvl w:val="1"/>
        <w:rPr>
          <w:sz w:val="22"/>
          <w:szCs w:val="22"/>
        </w:rPr>
      </w:pPr>
      <w:bookmarkStart w:id="40" w:name="_Toc108336846"/>
      <w:bookmarkStart w:id="41" w:name="_Toc179972611"/>
      <w:r>
        <w:rPr>
          <w:b/>
          <w:bCs/>
          <w:szCs w:val="28"/>
        </w:rPr>
        <w:t>Opis sposobu obliczenia ceny</w:t>
      </w:r>
      <w:bookmarkEnd w:id="40"/>
      <w:bookmarkEnd w:id="41"/>
    </w:p>
    <w:p w14:paraId="268DC31A" w14:textId="77777777" w:rsidR="001C4899" w:rsidRPr="009158C2" w:rsidRDefault="001C4899">
      <w:pPr>
        <w:pStyle w:val="Akapitzlist"/>
        <w:numPr>
          <w:ilvl w:val="0"/>
          <w:numId w:val="36"/>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pPr>
        <w:pStyle w:val="Akapitzlist"/>
        <w:numPr>
          <w:ilvl w:val="0"/>
          <w:numId w:val="36"/>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pPr>
        <w:pStyle w:val="Akapitzlist"/>
        <w:numPr>
          <w:ilvl w:val="0"/>
          <w:numId w:val="36"/>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pPr>
        <w:pStyle w:val="Akapitzlist"/>
        <w:numPr>
          <w:ilvl w:val="0"/>
          <w:numId w:val="36"/>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pPr>
        <w:pStyle w:val="Akapitzlist"/>
        <w:numPr>
          <w:ilvl w:val="0"/>
          <w:numId w:val="36"/>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pPr>
        <w:pStyle w:val="Akapitzlist"/>
        <w:numPr>
          <w:ilvl w:val="1"/>
          <w:numId w:val="36"/>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pPr>
        <w:pStyle w:val="Akapitzlist"/>
        <w:numPr>
          <w:ilvl w:val="1"/>
          <w:numId w:val="36"/>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pPr>
        <w:pStyle w:val="Akapitzlist"/>
        <w:numPr>
          <w:ilvl w:val="1"/>
          <w:numId w:val="36"/>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pPr>
        <w:pStyle w:val="Akapitzlist"/>
        <w:numPr>
          <w:ilvl w:val="1"/>
          <w:numId w:val="36"/>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pPr>
        <w:pStyle w:val="Akapitzlist"/>
        <w:numPr>
          <w:ilvl w:val="0"/>
          <w:numId w:val="36"/>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0C6A01" w:rsidRDefault="003A58BF">
      <w:pPr>
        <w:pStyle w:val="Akapitzlist"/>
        <w:keepNext/>
        <w:numPr>
          <w:ilvl w:val="0"/>
          <w:numId w:val="19"/>
        </w:numPr>
        <w:snapToGrid w:val="0"/>
        <w:jc w:val="both"/>
        <w:outlineLvl w:val="1"/>
        <w:rPr>
          <w:sz w:val="22"/>
          <w:szCs w:val="22"/>
        </w:rPr>
      </w:pPr>
      <w:bookmarkStart w:id="42" w:name="_Toc108336847"/>
      <w:bookmarkStart w:id="43" w:name="_Toc179972612"/>
      <w:r>
        <w:rPr>
          <w:b/>
          <w:bCs/>
          <w:szCs w:val="28"/>
        </w:rPr>
        <w:t>Kryteria oceny ofert</w:t>
      </w:r>
      <w:bookmarkEnd w:id="42"/>
      <w:bookmarkEnd w:id="43"/>
    </w:p>
    <w:p w14:paraId="1AF97C69" w14:textId="77777777" w:rsidR="000C6A01" w:rsidRPr="0018364C" w:rsidRDefault="000C6A01">
      <w:pPr>
        <w:pStyle w:val="Akapitzlist"/>
        <w:numPr>
          <w:ilvl w:val="0"/>
          <w:numId w:val="37"/>
        </w:numPr>
        <w:jc w:val="both"/>
        <w:rPr>
          <w:sz w:val="22"/>
          <w:szCs w:val="22"/>
        </w:rPr>
      </w:pPr>
      <w:r w:rsidRPr="0018364C">
        <w:rPr>
          <w:sz w:val="22"/>
          <w:szCs w:val="22"/>
        </w:rPr>
        <w:t xml:space="preserve">Kryterium oceny ofert będzie: </w:t>
      </w:r>
    </w:p>
    <w:p w14:paraId="7026988A" w14:textId="77777777" w:rsidR="000C6A01" w:rsidRDefault="000C6A01">
      <w:pPr>
        <w:pStyle w:val="Akapitzlist"/>
        <w:numPr>
          <w:ilvl w:val="1"/>
          <w:numId w:val="74"/>
        </w:numPr>
        <w:spacing w:before="120" w:line="312" w:lineRule="auto"/>
        <w:ind w:left="426"/>
        <w:contextualSpacing/>
        <w:jc w:val="both"/>
        <w:rPr>
          <w:bCs/>
          <w:sz w:val="22"/>
          <w:szCs w:val="22"/>
        </w:rPr>
      </w:pPr>
      <w:r w:rsidRPr="0018364C">
        <w:rPr>
          <w:bCs/>
          <w:sz w:val="22"/>
          <w:szCs w:val="22"/>
        </w:rPr>
        <w:t>najniższa cena (C) - waga 100 %.</w:t>
      </w:r>
    </w:p>
    <w:p w14:paraId="2BF29F83" w14:textId="2E149CA9" w:rsidR="005F6235" w:rsidRPr="006A23F8" w:rsidRDefault="005F6235">
      <w:pPr>
        <w:pStyle w:val="Akapitzlist"/>
        <w:numPr>
          <w:ilvl w:val="1"/>
          <w:numId w:val="74"/>
        </w:numPr>
        <w:spacing w:before="120" w:line="312" w:lineRule="auto"/>
        <w:ind w:left="426"/>
        <w:contextualSpacing/>
        <w:jc w:val="both"/>
        <w:rPr>
          <w:bCs/>
          <w:sz w:val="22"/>
          <w:szCs w:val="22"/>
        </w:rPr>
      </w:pPr>
      <w:r w:rsidRPr="006A23F8">
        <w:rPr>
          <w:bCs/>
          <w:sz w:val="22"/>
          <w:szCs w:val="22"/>
        </w:rPr>
        <w:t>Za najkorzystniejszą ofertę dla kryterium cena - zostanie uznana oferta Wykonawcy, który zaoferuje najniższą cenę realizacji zadania</w:t>
      </w:r>
    </w:p>
    <w:p w14:paraId="487F7CE9" w14:textId="77777777" w:rsidR="00084DCC" w:rsidRPr="009A14F2" w:rsidRDefault="00084DCC" w:rsidP="00084DCC">
      <w:pPr>
        <w:pStyle w:val="bullet"/>
        <w:spacing w:before="0" w:after="0"/>
        <w:jc w:val="both"/>
        <w:rPr>
          <w:sz w:val="20"/>
        </w:rPr>
      </w:pPr>
    </w:p>
    <w:p w14:paraId="719EF507" w14:textId="77777777" w:rsidR="00084DCC" w:rsidRPr="009A14F2" w:rsidRDefault="00084DCC">
      <w:pPr>
        <w:pStyle w:val="Akapitzlist"/>
        <w:keepNext/>
        <w:numPr>
          <w:ilvl w:val="0"/>
          <w:numId w:val="19"/>
        </w:numPr>
        <w:snapToGrid w:val="0"/>
        <w:jc w:val="both"/>
        <w:outlineLvl w:val="1"/>
        <w:rPr>
          <w:sz w:val="22"/>
          <w:szCs w:val="22"/>
        </w:rPr>
      </w:pPr>
      <w:bookmarkStart w:id="44" w:name="_Toc108336848"/>
      <w:bookmarkStart w:id="45" w:name="_Toc179972613"/>
      <w:r w:rsidRPr="009A14F2">
        <w:rPr>
          <w:b/>
          <w:bCs/>
          <w:szCs w:val="28"/>
        </w:rPr>
        <w:t>Aukcja elektroniczna</w:t>
      </w:r>
      <w:bookmarkEnd w:id="44"/>
      <w:bookmarkEnd w:id="45"/>
    </w:p>
    <w:p w14:paraId="73908F8A" w14:textId="77777777" w:rsidR="00E818F3" w:rsidRPr="000020B9" w:rsidRDefault="00E818F3">
      <w:pPr>
        <w:numPr>
          <w:ilvl w:val="1"/>
          <w:numId w:val="38"/>
        </w:numPr>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pPr>
        <w:numPr>
          <w:ilvl w:val="1"/>
          <w:numId w:val="38"/>
        </w:numPr>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0020B9" w:rsidRDefault="00E818F3">
      <w:pPr>
        <w:numPr>
          <w:ilvl w:val="1"/>
          <w:numId w:val="38"/>
        </w:numPr>
        <w:ind w:left="426" w:hanging="426"/>
        <w:jc w:val="both"/>
        <w:rPr>
          <w:bCs/>
          <w:sz w:val="22"/>
          <w:szCs w:val="22"/>
        </w:rPr>
      </w:pPr>
      <w:r w:rsidRPr="000020B9">
        <w:rPr>
          <w:bCs/>
          <w:sz w:val="22"/>
          <w:szCs w:val="22"/>
        </w:rPr>
        <w:t>Zamawiający, w toku aukcji elektronicznej, stosować będzie kryterium zgodnie z zapisami SWZ.</w:t>
      </w:r>
    </w:p>
    <w:p w14:paraId="5FE3A0A2" w14:textId="77777777" w:rsidR="00E818F3" w:rsidRPr="000020B9" w:rsidRDefault="00E818F3">
      <w:pPr>
        <w:numPr>
          <w:ilvl w:val="1"/>
          <w:numId w:val="38"/>
        </w:numPr>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3A964D21" w14:textId="77777777" w:rsidR="00E818F3" w:rsidRPr="000020B9" w:rsidRDefault="00E818F3">
      <w:pPr>
        <w:numPr>
          <w:ilvl w:val="1"/>
          <w:numId w:val="38"/>
        </w:numPr>
        <w:ind w:left="426" w:hanging="426"/>
        <w:jc w:val="both"/>
        <w:rPr>
          <w:sz w:val="22"/>
          <w:szCs w:val="22"/>
        </w:rPr>
      </w:pPr>
      <w:r w:rsidRPr="000020B9">
        <w:rPr>
          <w:sz w:val="22"/>
          <w:szCs w:val="22"/>
        </w:rPr>
        <w:t>Powiadomienia o rozpoczęciu aukcji otrzymują:</w:t>
      </w:r>
    </w:p>
    <w:p w14:paraId="3319C281" w14:textId="51713643" w:rsidR="00E818F3" w:rsidRPr="000020B9" w:rsidRDefault="00E818F3">
      <w:pPr>
        <w:pStyle w:val="Akapitzlist"/>
        <w:numPr>
          <w:ilvl w:val="6"/>
          <w:numId w:val="38"/>
        </w:numPr>
        <w:ind w:left="426"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7E47AEB1" w14:textId="77777777" w:rsidR="00E818F3" w:rsidRPr="000020B9" w:rsidRDefault="00E818F3">
      <w:pPr>
        <w:pStyle w:val="Akapitzlist"/>
        <w:numPr>
          <w:ilvl w:val="6"/>
          <w:numId w:val="38"/>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F05C8B8" w14:textId="77777777" w:rsidR="00E818F3" w:rsidRPr="000020B9" w:rsidRDefault="00E818F3">
      <w:pPr>
        <w:numPr>
          <w:ilvl w:val="1"/>
          <w:numId w:val="38"/>
        </w:numPr>
        <w:ind w:left="426" w:hanging="426"/>
        <w:jc w:val="both"/>
        <w:rPr>
          <w:sz w:val="22"/>
          <w:szCs w:val="22"/>
        </w:rPr>
      </w:pPr>
      <w:r w:rsidRPr="000020B9">
        <w:rPr>
          <w:sz w:val="22"/>
          <w:szCs w:val="22"/>
        </w:rPr>
        <w:t>Nie ma konieczności indywidualnego zakładania konta użytkownika w systemie aukcyjnym przed rozpoczęciem aukcji:</w:t>
      </w:r>
    </w:p>
    <w:p w14:paraId="3BF1FD9B" w14:textId="77777777" w:rsidR="00E818F3" w:rsidRPr="000020B9" w:rsidRDefault="00E818F3">
      <w:pPr>
        <w:pStyle w:val="Akapitzlist"/>
        <w:numPr>
          <w:ilvl w:val="6"/>
          <w:numId w:val="38"/>
        </w:numPr>
        <w:ind w:left="709" w:hanging="283"/>
        <w:contextualSpacing/>
        <w:jc w:val="both"/>
        <w:rPr>
          <w:sz w:val="22"/>
          <w:szCs w:val="22"/>
        </w:rPr>
      </w:pPr>
      <w:r w:rsidRPr="000020B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 odpowiednio zostanie tylko raz wysłane jedno powiadomienie o utworzeniu konta użytkownika Portalu LAIN3;</w:t>
      </w:r>
    </w:p>
    <w:p w14:paraId="4D9AF714" w14:textId="77777777" w:rsidR="00E818F3" w:rsidRPr="000020B9" w:rsidRDefault="00E818F3">
      <w:pPr>
        <w:pStyle w:val="Akapitzlist"/>
        <w:numPr>
          <w:ilvl w:val="6"/>
          <w:numId w:val="38"/>
        </w:numPr>
        <w:ind w:left="709" w:hanging="283"/>
        <w:contextualSpacing/>
        <w:jc w:val="both"/>
        <w:rPr>
          <w:sz w:val="22"/>
          <w:szCs w:val="22"/>
        </w:rPr>
      </w:pPr>
      <w:r w:rsidRPr="000020B9">
        <w:rPr>
          <w:sz w:val="22"/>
          <w:szCs w:val="22"/>
        </w:rPr>
        <w:lastRenderedPageBreak/>
        <w:t>w przypadku aukcji japońskiej tworzone jest "tymczasowe" konto dedykowane dla aukcji z konkretnego postępowania. Konto jest wysyłane jest tylko do osób ujętych na liście „Osoby upoważnione do składania ofert w aukcji”.</w:t>
      </w:r>
    </w:p>
    <w:p w14:paraId="4D0596F4" w14:textId="77777777" w:rsidR="00E818F3" w:rsidRPr="000020B9" w:rsidRDefault="00E818F3">
      <w:pPr>
        <w:pStyle w:val="Akapitzlist"/>
        <w:numPr>
          <w:ilvl w:val="1"/>
          <w:numId w:val="38"/>
        </w:numPr>
        <w:ind w:left="426" w:hanging="426"/>
        <w:contextualSpacing/>
        <w:jc w:val="both"/>
        <w:rPr>
          <w:sz w:val="22"/>
          <w:szCs w:val="22"/>
        </w:rPr>
      </w:pPr>
      <w:r w:rsidRPr="000020B9">
        <w:rPr>
          <w:sz w:val="22"/>
          <w:szCs w:val="22"/>
        </w:rPr>
        <w:t>Szczegółowe informacje zawarte są w zaproszeniu do aukcji.</w:t>
      </w:r>
    </w:p>
    <w:p w14:paraId="6A7CDC90" w14:textId="77777777" w:rsidR="00E818F3" w:rsidRPr="000020B9" w:rsidRDefault="00E818F3">
      <w:pPr>
        <w:pStyle w:val="Akapitzlist"/>
        <w:numPr>
          <w:ilvl w:val="1"/>
          <w:numId w:val="38"/>
        </w:numPr>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77777777" w:rsidR="00E818F3" w:rsidRPr="000020B9" w:rsidRDefault="00E818F3">
      <w:pPr>
        <w:pStyle w:val="Akapitzlist"/>
        <w:numPr>
          <w:ilvl w:val="1"/>
          <w:numId w:val="38"/>
        </w:numPr>
        <w:ind w:left="426" w:hanging="426"/>
        <w:contextualSpacing/>
        <w:jc w:val="both"/>
        <w:rPr>
          <w:sz w:val="22"/>
          <w:szCs w:val="22"/>
        </w:rPr>
      </w:pPr>
      <w:r w:rsidRPr="000020B9">
        <w:rPr>
          <w:sz w:val="22"/>
          <w:szCs w:val="22"/>
        </w:rPr>
        <w:t xml:space="preserve">Wykonawca zobowiązany jest zalogować się w systemie: Aukcje elektroniczne </w:t>
      </w:r>
      <w:r w:rsidRPr="000020B9">
        <w:rPr>
          <w:sz w:val="22"/>
          <w:szCs w:val="22"/>
        </w:rPr>
        <w:br/>
        <w:t>w momencie otrzymania zaproszenia drogą mailową. Zaproszenie zawiera wytyczne pomagające przejść przez proces aktywacji automatycznie założonego konta użytkownika.</w:t>
      </w:r>
    </w:p>
    <w:p w14:paraId="06931FD6" w14:textId="207C08FB" w:rsidR="00E818F3" w:rsidRPr="000020B9" w:rsidRDefault="00E818F3">
      <w:pPr>
        <w:numPr>
          <w:ilvl w:val="1"/>
          <w:numId w:val="38"/>
        </w:numPr>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0020B9" w:rsidRDefault="00E818F3">
      <w:pPr>
        <w:numPr>
          <w:ilvl w:val="1"/>
          <w:numId w:val="38"/>
        </w:numPr>
        <w:ind w:left="426" w:hanging="426"/>
        <w:jc w:val="both"/>
        <w:rPr>
          <w:sz w:val="22"/>
          <w:szCs w:val="22"/>
        </w:rPr>
      </w:pPr>
      <w:r w:rsidRPr="000020B9">
        <w:rPr>
          <w:sz w:val="22"/>
          <w:szCs w:val="22"/>
        </w:rPr>
        <w:t>Wymagania sprzętowe:</w:t>
      </w:r>
    </w:p>
    <w:p w14:paraId="08D1D473"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74CFF4C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68ED53B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60D6C7A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2AB6B514" w14:textId="77777777" w:rsidR="00E818F3" w:rsidRPr="000020B9" w:rsidRDefault="00E818F3">
      <w:pPr>
        <w:numPr>
          <w:ilvl w:val="1"/>
          <w:numId w:val="38"/>
        </w:numPr>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pPr>
        <w:pStyle w:val="Akapitzlist"/>
        <w:numPr>
          <w:ilvl w:val="1"/>
          <w:numId w:val="38"/>
        </w:numPr>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77777777" w:rsidR="00E818F3" w:rsidRPr="000020B9" w:rsidRDefault="00E818F3">
      <w:pPr>
        <w:pStyle w:val="Akapitzlist"/>
        <w:numPr>
          <w:ilvl w:val="1"/>
          <w:numId w:val="38"/>
        </w:numPr>
        <w:ind w:left="426" w:hanging="426"/>
        <w:contextualSpacing/>
        <w:jc w:val="both"/>
        <w:rPr>
          <w:bCs/>
          <w:sz w:val="22"/>
          <w:szCs w:val="22"/>
        </w:rPr>
      </w:pPr>
      <w:r w:rsidRPr="000020B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92ED96C" w14:textId="77777777" w:rsidR="00E818F3" w:rsidRPr="000020B9" w:rsidRDefault="00E818F3">
      <w:pPr>
        <w:pStyle w:val="Akapitzlist"/>
        <w:numPr>
          <w:ilvl w:val="1"/>
          <w:numId w:val="38"/>
        </w:numPr>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77777777" w:rsidR="00E818F3" w:rsidRPr="000020B9" w:rsidRDefault="00E818F3">
      <w:pPr>
        <w:pStyle w:val="Akapitzlist"/>
        <w:numPr>
          <w:ilvl w:val="1"/>
          <w:numId w:val="38"/>
        </w:numPr>
        <w:ind w:left="426" w:hanging="426"/>
        <w:contextualSpacing/>
        <w:jc w:val="both"/>
        <w:rPr>
          <w:bCs/>
          <w:sz w:val="22"/>
          <w:szCs w:val="22"/>
        </w:rPr>
      </w:pPr>
      <w:r w:rsidRPr="000020B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pPr>
        <w:pStyle w:val="Akapitzlist"/>
        <w:numPr>
          <w:ilvl w:val="1"/>
          <w:numId w:val="38"/>
        </w:numPr>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pPr>
        <w:pStyle w:val="Akapitzlist"/>
        <w:numPr>
          <w:ilvl w:val="1"/>
          <w:numId w:val="38"/>
        </w:numPr>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pPr>
        <w:pStyle w:val="Akapitzlist"/>
        <w:numPr>
          <w:ilvl w:val="1"/>
          <w:numId w:val="38"/>
        </w:numPr>
        <w:ind w:left="426" w:hanging="426"/>
        <w:contextualSpacing/>
        <w:jc w:val="both"/>
        <w:rPr>
          <w:bCs/>
          <w:sz w:val="22"/>
          <w:szCs w:val="22"/>
        </w:rPr>
      </w:pPr>
      <w:r w:rsidRPr="000020B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77777777" w:rsidR="00E818F3" w:rsidRPr="000020B9" w:rsidRDefault="00E818F3">
      <w:pPr>
        <w:pStyle w:val="Akapitzlist"/>
        <w:numPr>
          <w:ilvl w:val="1"/>
          <w:numId w:val="38"/>
        </w:numPr>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 SWZ.</w:t>
      </w:r>
    </w:p>
    <w:p w14:paraId="54CDB474" w14:textId="77777777" w:rsidR="00E818F3" w:rsidRPr="000020B9" w:rsidRDefault="00E818F3">
      <w:pPr>
        <w:pStyle w:val="Akapitzlist"/>
        <w:numPr>
          <w:ilvl w:val="1"/>
          <w:numId w:val="38"/>
        </w:numPr>
        <w:ind w:left="426" w:hanging="426"/>
        <w:contextualSpacing/>
        <w:jc w:val="both"/>
        <w:rPr>
          <w:bCs/>
          <w:sz w:val="22"/>
          <w:szCs w:val="22"/>
        </w:rPr>
      </w:pPr>
      <w:r w:rsidRPr="000020B9">
        <w:rPr>
          <w:sz w:val="22"/>
          <w:szCs w:val="22"/>
        </w:rPr>
        <w:t xml:space="preserve">Informacja o zastosowaniu aukcji japońskiej albo aukcji angielskiej zostanie umieszczona w zaproszeniu do aukcji. </w:t>
      </w:r>
    </w:p>
    <w:p w14:paraId="1DD7D93E" w14:textId="3852EDBC" w:rsidR="00E818F3" w:rsidRPr="005F6235" w:rsidRDefault="00E818F3">
      <w:pPr>
        <w:pStyle w:val="Akapitzlist"/>
        <w:numPr>
          <w:ilvl w:val="1"/>
          <w:numId w:val="38"/>
        </w:numPr>
        <w:ind w:left="426" w:hanging="426"/>
        <w:contextualSpacing/>
        <w:jc w:val="both"/>
        <w:rPr>
          <w:bCs/>
          <w:sz w:val="22"/>
          <w:szCs w:val="22"/>
        </w:rPr>
      </w:pPr>
      <w:r w:rsidRPr="000020B9">
        <w:rPr>
          <w:sz w:val="22"/>
          <w:szCs w:val="22"/>
        </w:rPr>
        <w:t xml:space="preserve">W sprawach dotyczących przebiegu aukcji a w szczególności obsługi funkcjonalnej portalu należy kontaktować się  zgodnie z informacjami podanymi na stronie internetowej na której przeprowadzana </w:t>
      </w:r>
      <w:r w:rsidRPr="005F6235">
        <w:rPr>
          <w:sz w:val="22"/>
          <w:szCs w:val="22"/>
        </w:rPr>
        <w:t>jest aukcja.</w:t>
      </w:r>
    </w:p>
    <w:p w14:paraId="3CA2C25B" w14:textId="77777777" w:rsidR="000444E2" w:rsidRPr="005F6235" w:rsidRDefault="000444E2" w:rsidP="00E15427">
      <w:pPr>
        <w:pStyle w:val="Akapitzlist"/>
        <w:ind w:left="426"/>
        <w:contextualSpacing/>
        <w:jc w:val="both"/>
        <w:rPr>
          <w:bCs/>
          <w:sz w:val="22"/>
          <w:szCs w:val="22"/>
        </w:rPr>
      </w:pPr>
    </w:p>
    <w:p w14:paraId="7BEF3BAF" w14:textId="7AD73C34" w:rsidR="002240BE" w:rsidRPr="006E40D2" w:rsidRDefault="002240BE">
      <w:pPr>
        <w:pStyle w:val="Akapitzlist"/>
        <w:numPr>
          <w:ilvl w:val="1"/>
          <w:numId w:val="38"/>
        </w:numPr>
        <w:ind w:left="284" w:hanging="284"/>
        <w:contextualSpacing/>
        <w:jc w:val="both"/>
        <w:rPr>
          <w:b/>
          <w:sz w:val="22"/>
          <w:szCs w:val="22"/>
        </w:rPr>
      </w:pPr>
      <w:r w:rsidRPr="006E40D2">
        <w:rPr>
          <w:b/>
          <w:sz w:val="22"/>
          <w:szCs w:val="22"/>
        </w:rPr>
        <w:t>Sposób wyliczenia cen jednostkowych i wartości zamówienia</w:t>
      </w:r>
      <w:r w:rsidR="00661E2B">
        <w:rPr>
          <w:b/>
          <w:sz w:val="22"/>
          <w:szCs w:val="22"/>
        </w:rPr>
        <w:t xml:space="preserve"> – nie dotyczy</w:t>
      </w:r>
    </w:p>
    <w:p w14:paraId="0DEE9B76" w14:textId="77777777" w:rsidR="00C21AB0" w:rsidRPr="003C7CF0" w:rsidRDefault="00C21AB0" w:rsidP="002240BE">
      <w:pPr>
        <w:tabs>
          <w:tab w:val="left" w:pos="1800"/>
        </w:tabs>
        <w:ind w:left="1080"/>
        <w:jc w:val="both"/>
        <w:rPr>
          <w:sz w:val="22"/>
          <w:szCs w:val="24"/>
          <w:highlight w:val="yellow"/>
        </w:rPr>
      </w:pPr>
    </w:p>
    <w:p w14:paraId="0357E3B0" w14:textId="77777777" w:rsidR="002240BE" w:rsidRPr="006E40D2" w:rsidRDefault="002240BE">
      <w:pPr>
        <w:pStyle w:val="Akapitzlist"/>
        <w:keepNext/>
        <w:numPr>
          <w:ilvl w:val="0"/>
          <w:numId w:val="19"/>
        </w:numPr>
        <w:snapToGrid w:val="0"/>
        <w:jc w:val="both"/>
        <w:outlineLvl w:val="1"/>
        <w:rPr>
          <w:sz w:val="22"/>
          <w:szCs w:val="22"/>
        </w:rPr>
      </w:pPr>
      <w:bookmarkStart w:id="46" w:name="_Toc108336849"/>
      <w:bookmarkStart w:id="47" w:name="_Toc179972614"/>
      <w:r w:rsidRPr="006E40D2">
        <w:rPr>
          <w:b/>
          <w:bCs/>
          <w:szCs w:val="28"/>
        </w:rPr>
        <w:t>Kolejność podejmowania czynności przez Zamawiającego</w:t>
      </w:r>
      <w:bookmarkEnd w:id="46"/>
      <w:bookmarkEnd w:id="47"/>
    </w:p>
    <w:p w14:paraId="5DC6762E" w14:textId="77777777" w:rsidR="002240BE" w:rsidRPr="006E40D2" w:rsidRDefault="002240BE">
      <w:pPr>
        <w:pStyle w:val="Akapitzlist"/>
        <w:numPr>
          <w:ilvl w:val="0"/>
          <w:numId w:val="39"/>
        </w:numPr>
        <w:ind w:left="357" w:hanging="357"/>
        <w:jc w:val="both"/>
        <w:rPr>
          <w:bCs/>
          <w:strike/>
          <w:color w:val="000000" w:themeColor="text1"/>
          <w:sz w:val="22"/>
          <w:szCs w:val="22"/>
        </w:rPr>
      </w:pPr>
      <w:r w:rsidRPr="006E40D2">
        <w:rPr>
          <w:bCs/>
          <w:sz w:val="22"/>
          <w:szCs w:val="22"/>
        </w:rPr>
        <w:t xml:space="preserve">Po złożeniu ofert i przeprowadzeniu aukcji elektronicznej </w:t>
      </w:r>
      <w:r w:rsidRPr="006E40D2">
        <w:rPr>
          <w:bCs/>
          <w:color w:val="000000" w:themeColor="text1"/>
          <w:sz w:val="22"/>
          <w:szCs w:val="22"/>
        </w:rPr>
        <w:t xml:space="preserve">Zamawiający dokona badania i oceny ofert, </w:t>
      </w:r>
      <w:r w:rsidRPr="006E40D2">
        <w:rPr>
          <w:bCs/>
          <w:color w:val="000000" w:themeColor="text1"/>
          <w:sz w:val="22"/>
          <w:szCs w:val="22"/>
        </w:rPr>
        <w:br/>
        <w:t xml:space="preserve">w tym poprawy omyłek zgodnie z </w:t>
      </w:r>
      <w:r w:rsidRPr="006E40D2">
        <w:rPr>
          <w:bCs/>
          <w:iCs/>
          <w:color w:val="000000" w:themeColor="text1"/>
          <w:sz w:val="22"/>
          <w:szCs w:val="22"/>
        </w:rPr>
        <w:t>§ 39 ust. 9 Regulaminu.</w:t>
      </w:r>
    </w:p>
    <w:p w14:paraId="21B0B91A" w14:textId="77777777" w:rsidR="002240BE" w:rsidRPr="006E40D2" w:rsidRDefault="002240BE">
      <w:pPr>
        <w:pStyle w:val="Ustp"/>
        <w:numPr>
          <w:ilvl w:val="0"/>
          <w:numId w:val="39"/>
        </w:numPr>
        <w:spacing w:before="0" w:line="240" w:lineRule="auto"/>
        <w:ind w:left="357" w:hanging="357"/>
        <w:rPr>
          <w:color w:val="000000" w:themeColor="text1"/>
          <w:sz w:val="22"/>
          <w:szCs w:val="22"/>
        </w:rPr>
      </w:pPr>
      <w:r w:rsidRPr="006E40D2">
        <w:rPr>
          <w:bCs/>
          <w:color w:val="000000" w:themeColor="text1"/>
          <w:sz w:val="22"/>
          <w:szCs w:val="22"/>
        </w:rPr>
        <w:t xml:space="preserve">Zamawiający zgodnie z </w:t>
      </w:r>
      <w:r w:rsidRPr="006E40D2">
        <w:rPr>
          <w:color w:val="000000" w:themeColor="text1"/>
          <w:sz w:val="22"/>
          <w:szCs w:val="22"/>
        </w:rPr>
        <w:t xml:space="preserve"> </w:t>
      </w:r>
      <w:r w:rsidRPr="006E40D2">
        <w:rPr>
          <w:bCs/>
          <w:iCs/>
          <w:color w:val="000000" w:themeColor="text1"/>
          <w:sz w:val="22"/>
          <w:szCs w:val="22"/>
        </w:rPr>
        <w:t xml:space="preserve">§ 39 ust. 1 Regulaminu, </w:t>
      </w:r>
      <w:r w:rsidRPr="006E40D2">
        <w:rPr>
          <w:bCs/>
          <w:color w:val="000000" w:themeColor="text1"/>
          <w:sz w:val="22"/>
          <w:szCs w:val="22"/>
          <w:u w:val="single"/>
        </w:rPr>
        <w:t xml:space="preserve">wezwie Wykonawcę, który złożył najkorzystniejszą ofertę </w:t>
      </w:r>
      <w:r w:rsidRPr="006E40D2">
        <w:rPr>
          <w:bCs/>
          <w:color w:val="000000" w:themeColor="text1"/>
          <w:sz w:val="22"/>
          <w:szCs w:val="22"/>
        </w:rPr>
        <w:t xml:space="preserve">do przedstawienia podmiotowych i przedmiotowych środków dowodowych oraz wymaganych oświadczeń i dokumentów, o których mowa w części IX ust. 2 SWZ, </w:t>
      </w:r>
      <w:r w:rsidRPr="006E40D2">
        <w:rPr>
          <w:color w:val="000000" w:themeColor="text1"/>
          <w:sz w:val="22"/>
          <w:szCs w:val="22"/>
        </w:rPr>
        <w:t>chyba, że pomimo ich złożenia konieczne byłoby unieważnienie postępowania lub odrzucenie oferty.</w:t>
      </w:r>
    </w:p>
    <w:p w14:paraId="60DEB016" w14:textId="77777777" w:rsidR="000020B9" w:rsidRPr="006E40D2" w:rsidRDefault="000020B9" w:rsidP="000020B9">
      <w:pPr>
        <w:pStyle w:val="Ustp"/>
        <w:spacing w:before="0" w:line="240" w:lineRule="auto"/>
        <w:ind w:left="357"/>
        <w:rPr>
          <w:color w:val="000000" w:themeColor="text1"/>
          <w:sz w:val="16"/>
          <w:szCs w:val="16"/>
        </w:rPr>
      </w:pPr>
    </w:p>
    <w:p w14:paraId="13B9CDA0" w14:textId="77777777" w:rsidR="002240BE" w:rsidRPr="006E40D2" w:rsidRDefault="002240BE">
      <w:pPr>
        <w:pStyle w:val="Akapitzlist"/>
        <w:keepNext/>
        <w:numPr>
          <w:ilvl w:val="0"/>
          <w:numId w:val="19"/>
        </w:numPr>
        <w:snapToGrid w:val="0"/>
        <w:jc w:val="both"/>
        <w:outlineLvl w:val="1"/>
        <w:rPr>
          <w:sz w:val="22"/>
          <w:szCs w:val="22"/>
        </w:rPr>
      </w:pPr>
      <w:bookmarkStart w:id="48" w:name="_Toc108336850"/>
      <w:bookmarkStart w:id="49" w:name="_Toc179972615"/>
      <w:r w:rsidRPr="006E40D2">
        <w:rPr>
          <w:b/>
          <w:bCs/>
          <w:szCs w:val="28"/>
        </w:rPr>
        <w:t>Zabezpieczenie należytego wykonywania umowy</w:t>
      </w:r>
      <w:bookmarkEnd w:id="48"/>
      <w:bookmarkEnd w:id="49"/>
    </w:p>
    <w:p w14:paraId="5A1228EC" w14:textId="77777777" w:rsidR="002240BE" w:rsidRPr="006E40D2" w:rsidRDefault="002240BE" w:rsidP="000020B9">
      <w:pPr>
        <w:pStyle w:val="Akapitzlist"/>
        <w:ind w:left="360"/>
        <w:jc w:val="both"/>
        <w:rPr>
          <w:bCs/>
          <w:strike/>
          <w:color w:val="000000" w:themeColor="text1"/>
          <w:sz w:val="22"/>
          <w:szCs w:val="22"/>
        </w:rPr>
      </w:pPr>
      <w:r w:rsidRPr="006E40D2">
        <w:rPr>
          <w:bCs/>
          <w:sz w:val="22"/>
          <w:szCs w:val="22"/>
        </w:rPr>
        <w:t>Zamawiający nie wymaga wniesienia zabezpieczenia należytego wykonania umowy.</w:t>
      </w:r>
    </w:p>
    <w:p w14:paraId="5CE310CE" w14:textId="77777777" w:rsidR="000020B9" w:rsidRPr="006E40D2" w:rsidRDefault="000020B9" w:rsidP="000020B9">
      <w:pPr>
        <w:pStyle w:val="Akapitzlist"/>
        <w:ind w:left="360"/>
        <w:jc w:val="both"/>
        <w:rPr>
          <w:bCs/>
          <w:strike/>
          <w:color w:val="000000" w:themeColor="text1"/>
          <w:sz w:val="20"/>
          <w:szCs w:val="20"/>
        </w:rPr>
      </w:pPr>
    </w:p>
    <w:p w14:paraId="05B8CF9D" w14:textId="77777777" w:rsidR="002240BE" w:rsidRPr="006E40D2" w:rsidRDefault="002240BE">
      <w:pPr>
        <w:pStyle w:val="Akapitzlist"/>
        <w:keepNext/>
        <w:numPr>
          <w:ilvl w:val="0"/>
          <w:numId w:val="19"/>
        </w:numPr>
        <w:snapToGrid w:val="0"/>
        <w:jc w:val="both"/>
        <w:outlineLvl w:val="1"/>
        <w:rPr>
          <w:b/>
          <w:bCs/>
          <w:color w:val="FF0000"/>
        </w:rPr>
      </w:pPr>
      <w:bookmarkStart w:id="50" w:name="_Toc106095856"/>
      <w:bookmarkStart w:id="51" w:name="_Toc106096400"/>
      <w:bookmarkStart w:id="52" w:name="_Toc107402504"/>
      <w:bookmarkStart w:id="53" w:name="_Toc108336851"/>
      <w:bookmarkStart w:id="54" w:name="_Toc179972616"/>
      <w:r w:rsidRPr="006E40D2">
        <w:rPr>
          <w:b/>
          <w:bCs/>
        </w:rPr>
        <w:t>Istotne postanowienia umowy</w:t>
      </w:r>
      <w:bookmarkEnd w:id="50"/>
      <w:bookmarkEnd w:id="51"/>
      <w:bookmarkEnd w:id="52"/>
      <w:bookmarkEnd w:id="53"/>
      <w:bookmarkEnd w:id="54"/>
    </w:p>
    <w:p w14:paraId="78BD7755" w14:textId="6A0C427B" w:rsidR="000020B9" w:rsidRPr="006E40D2" w:rsidRDefault="002240BE">
      <w:pPr>
        <w:pStyle w:val="Akapitzlist"/>
        <w:numPr>
          <w:ilvl w:val="0"/>
          <w:numId w:val="40"/>
        </w:numPr>
        <w:jc w:val="both"/>
        <w:rPr>
          <w:sz w:val="22"/>
          <w:szCs w:val="22"/>
        </w:rPr>
      </w:pPr>
      <w:r w:rsidRPr="006E40D2">
        <w:rPr>
          <w:b/>
          <w:bCs/>
          <w:sz w:val="22"/>
          <w:szCs w:val="22"/>
        </w:rPr>
        <w:t xml:space="preserve">Załącznik nr </w:t>
      </w:r>
      <w:r w:rsidR="000020B9" w:rsidRPr="006E40D2">
        <w:rPr>
          <w:b/>
          <w:bCs/>
          <w:sz w:val="22"/>
          <w:szCs w:val="22"/>
        </w:rPr>
        <w:t>13</w:t>
      </w:r>
      <w:r w:rsidRPr="006E40D2">
        <w:rPr>
          <w:b/>
          <w:bCs/>
          <w:sz w:val="22"/>
          <w:szCs w:val="22"/>
        </w:rPr>
        <w:t xml:space="preserve"> do SWZ</w:t>
      </w:r>
      <w:r w:rsidRPr="006E40D2">
        <w:rPr>
          <w:sz w:val="22"/>
          <w:szCs w:val="22"/>
        </w:rPr>
        <w:t xml:space="preserve"> zawiera projektowane postanowienia, które zostaną wprowadzone do umowy w sprawie udzielenia zamówienia.</w:t>
      </w:r>
    </w:p>
    <w:p w14:paraId="35DC02E5" w14:textId="77777777" w:rsidR="002240BE" w:rsidRPr="006E40D2" w:rsidRDefault="002240BE">
      <w:pPr>
        <w:pStyle w:val="Akapitzlist"/>
        <w:numPr>
          <w:ilvl w:val="0"/>
          <w:numId w:val="40"/>
        </w:numPr>
        <w:jc w:val="both"/>
        <w:rPr>
          <w:sz w:val="22"/>
          <w:szCs w:val="22"/>
        </w:rPr>
      </w:pPr>
      <w:bookmarkStart w:id="55" w:name="_Hlk106044996"/>
      <w:r w:rsidRPr="006E40D2">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Pr="006E40D2">
        <w:rPr>
          <w:sz w:val="22"/>
          <w:szCs w:val="22"/>
        </w:rPr>
        <w:br/>
        <w:t xml:space="preserve">w sprawie ochrony osób fizycznych w związku z przetwarzaniem danych osobowych i w sprawie swobodnego przepływu takich danych oraz uchylenia dyrektywy 95/46/WE (ogólne rozporządzenie </w:t>
      </w:r>
      <w:r w:rsidRPr="006E40D2">
        <w:rPr>
          <w:sz w:val="22"/>
          <w:szCs w:val="22"/>
        </w:rPr>
        <w:br/>
        <w:t>o ochronie danych osobowych) (Dz. Urz. UE L.2016.119.1 z dnia 4 maja 2016 roku).</w:t>
      </w:r>
    </w:p>
    <w:p w14:paraId="433665A2" w14:textId="77777777" w:rsidR="000020B9" w:rsidRPr="006E40D2" w:rsidRDefault="000020B9" w:rsidP="000020B9">
      <w:pPr>
        <w:pStyle w:val="Akapitzlist"/>
        <w:ind w:left="360"/>
        <w:jc w:val="both"/>
        <w:rPr>
          <w:sz w:val="22"/>
          <w:szCs w:val="22"/>
        </w:rPr>
      </w:pPr>
    </w:p>
    <w:p w14:paraId="5467DCDD" w14:textId="77777777" w:rsidR="002240BE" w:rsidRPr="006E40D2" w:rsidRDefault="002240BE">
      <w:pPr>
        <w:pStyle w:val="Akapitzlist"/>
        <w:keepNext/>
        <w:numPr>
          <w:ilvl w:val="0"/>
          <w:numId w:val="19"/>
        </w:numPr>
        <w:snapToGrid w:val="0"/>
        <w:jc w:val="both"/>
        <w:outlineLvl w:val="1"/>
        <w:rPr>
          <w:b/>
          <w:bCs/>
          <w:color w:val="FF0000"/>
        </w:rPr>
      </w:pPr>
      <w:bookmarkStart w:id="56" w:name="_Toc108336852"/>
      <w:bookmarkStart w:id="57" w:name="_Toc179972617"/>
      <w:r w:rsidRPr="006E40D2">
        <w:rPr>
          <w:b/>
          <w:bCs/>
        </w:rPr>
        <w:t>Formalności, jakich należy dopełnić przed zawarciem umowy</w:t>
      </w:r>
      <w:bookmarkEnd w:id="56"/>
      <w:bookmarkEnd w:id="57"/>
    </w:p>
    <w:p w14:paraId="2F90E3AD" w14:textId="77777777" w:rsidR="002240BE" w:rsidRPr="006E40D2" w:rsidRDefault="002240BE" w:rsidP="000020B9">
      <w:pPr>
        <w:pStyle w:val="Akapitzlist"/>
        <w:ind w:left="360"/>
        <w:jc w:val="both"/>
        <w:rPr>
          <w:sz w:val="22"/>
          <w:szCs w:val="22"/>
        </w:rPr>
      </w:pPr>
      <w:r w:rsidRPr="006E40D2">
        <w:rPr>
          <w:sz w:val="22"/>
          <w:szCs w:val="22"/>
        </w:rPr>
        <w:t>Zamawiający nie wymaga szczególnych formalności przed zawarciem umowy.</w:t>
      </w:r>
    </w:p>
    <w:p w14:paraId="3F9AF900" w14:textId="77777777" w:rsidR="000020B9" w:rsidRPr="006E40D2" w:rsidRDefault="000020B9" w:rsidP="000020B9">
      <w:pPr>
        <w:pStyle w:val="Akapitzlist"/>
        <w:ind w:left="360"/>
        <w:jc w:val="both"/>
        <w:rPr>
          <w:sz w:val="22"/>
          <w:szCs w:val="22"/>
        </w:rPr>
      </w:pPr>
    </w:p>
    <w:p w14:paraId="647B3212" w14:textId="77777777" w:rsidR="002240BE" w:rsidRPr="006E40D2" w:rsidRDefault="002240BE">
      <w:pPr>
        <w:pStyle w:val="Akapitzlist"/>
        <w:keepNext/>
        <w:numPr>
          <w:ilvl w:val="0"/>
          <w:numId w:val="19"/>
        </w:numPr>
        <w:snapToGrid w:val="0"/>
        <w:jc w:val="both"/>
        <w:outlineLvl w:val="1"/>
        <w:rPr>
          <w:b/>
          <w:bCs/>
        </w:rPr>
      </w:pPr>
      <w:bookmarkStart w:id="58" w:name="_Toc106095858"/>
      <w:bookmarkStart w:id="59" w:name="_Toc106096402"/>
      <w:bookmarkStart w:id="60" w:name="_Toc107402506"/>
      <w:bookmarkStart w:id="61" w:name="_Toc108336853"/>
      <w:bookmarkStart w:id="62" w:name="_Toc179972618"/>
      <w:bookmarkEnd w:id="55"/>
      <w:r w:rsidRPr="006E40D2">
        <w:rPr>
          <w:b/>
          <w:bCs/>
        </w:rPr>
        <w:t>Pouczenie o środkach ochrony prawnej</w:t>
      </w:r>
      <w:bookmarkEnd w:id="58"/>
      <w:bookmarkEnd w:id="59"/>
      <w:bookmarkEnd w:id="60"/>
      <w:bookmarkEnd w:id="61"/>
      <w:bookmarkEnd w:id="62"/>
    </w:p>
    <w:p w14:paraId="653CCEA7" w14:textId="77777777" w:rsidR="002240BE" w:rsidRPr="006E40D2" w:rsidRDefault="002240BE" w:rsidP="000020B9">
      <w:pPr>
        <w:pStyle w:val="Akapitzlist"/>
        <w:ind w:left="360"/>
        <w:jc w:val="both"/>
        <w:rPr>
          <w:sz w:val="22"/>
          <w:szCs w:val="22"/>
        </w:rPr>
      </w:pPr>
      <w:r w:rsidRPr="006E40D2">
        <w:rPr>
          <w:sz w:val="22"/>
          <w:szCs w:val="22"/>
        </w:rPr>
        <w:t>W toku postępowania o udzielenie zamówienia Wykonawcom przysługują środki ochrony prawnej zgodnie z §47 Regulaminu.</w:t>
      </w:r>
    </w:p>
    <w:p w14:paraId="62191097" w14:textId="77777777" w:rsidR="00990803" w:rsidRPr="00990803" w:rsidRDefault="00990803" w:rsidP="00990803">
      <w:pPr>
        <w:rPr>
          <w:lang w:eastAsia="x-none"/>
        </w:rPr>
      </w:pPr>
    </w:p>
    <w:p w14:paraId="1F14C19A" w14:textId="77777777" w:rsidR="00EF6DF1" w:rsidRDefault="00EF6DF1">
      <w:pPr>
        <w:rPr>
          <w:b/>
          <w:sz w:val="22"/>
          <w:szCs w:val="22"/>
        </w:rPr>
      </w:pPr>
      <w:r>
        <w:rPr>
          <w:b/>
          <w:sz w:val="22"/>
          <w:szCs w:val="22"/>
        </w:rPr>
        <w:br w:type="page"/>
      </w:r>
    </w:p>
    <w:p w14:paraId="2E46D318" w14:textId="3EBACB44" w:rsidR="003F6E1F" w:rsidRPr="00A14BDE" w:rsidRDefault="00990803" w:rsidP="00990803">
      <w:pPr>
        <w:jc w:val="right"/>
        <w:rPr>
          <w:b/>
          <w:sz w:val="22"/>
          <w:szCs w:val="22"/>
        </w:rPr>
      </w:pPr>
      <w:r>
        <w:rPr>
          <w:b/>
          <w:sz w:val="22"/>
          <w:szCs w:val="22"/>
        </w:rPr>
        <w:lastRenderedPageBreak/>
        <w:t xml:space="preserve">Załącznik nr 1 do SWZ </w:t>
      </w:r>
    </w:p>
    <w:p w14:paraId="453209BA" w14:textId="77777777" w:rsidR="00990803" w:rsidRDefault="00990803" w:rsidP="00FB7AFF">
      <w:pPr>
        <w:jc w:val="center"/>
        <w:rPr>
          <w:b/>
          <w:sz w:val="22"/>
          <w:szCs w:val="22"/>
        </w:rPr>
      </w:pPr>
    </w:p>
    <w:p w14:paraId="70D29528" w14:textId="77777777" w:rsidR="00400517" w:rsidRDefault="00400517" w:rsidP="00400517">
      <w:pPr>
        <w:tabs>
          <w:tab w:val="center" w:pos="4818"/>
          <w:tab w:val="left" w:pos="8020"/>
        </w:tabs>
        <w:rPr>
          <w:b/>
          <w:sz w:val="22"/>
          <w:szCs w:val="22"/>
        </w:rPr>
      </w:pPr>
      <w:r>
        <w:rPr>
          <w:b/>
          <w:sz w:val="22"/>
          <w:szCs w:val="22"/>
        </w:rPr>
        <w:tab/>
      </w:r>
      <w:r w:rsidRPr="00A64F9D">
        <w:rPr>
          <w:b/>
          <w:sz w:val="22"/>
          <w:szCs w:val="22"/>
        </w:rPr>
        <w:t xml:space="preserve">SZCZEGÓŁOWY </w:t>
      </w:r>
      <w:r>
        <w:rPr>
          <w:b/>
          <w:sz w:val="22"/>
          <w:szCs w:val="22"/>
        </w:rPr>
        <w:t xml:space="preserve">OPIS PRZEDMIOTU </w:t>
      </w:r>
      <w:r w:rsidRPr="00A64F9D">
        <w:rPr>
          <w:b/>
          <w:sz w:val="22"/>
          <w:szCs w:val="22"/>
        </w:rPr>
        <w:t>ZAMÓWIENIA</w:t>
      </w:r>
      <w:r>
        <w:rPr>
          <w:b/>
          <w:sz w:val="22"/>
          <w:szCs w:val="22"/>
        </w:rPr>
        <w:t xml:space="preserve"> (SOPZ)</w:t>
      </w:r>
      <w:r>
        <w:rPr>
          <w:b/>
          <w:sz w:val="22"/>
          <w:szCs w:val="22"/>
        </w:rPr>
        <w:tab/>
      </w:r>
    </w:p>
    <w:p w14:paraId="670E72EF" w14:textId="77777777" w:rsidR="00400517" w:rsidRPr="00DD61D1" w:rsidRDefault="00400517" w:rsidP="00400517">
      <w:pPr>
        <w:rPr>
          <w:b/>
          <w:sz w:val="6"/>
          <w:szCs w:val="6"/>
        </w:rPr>
      </w:pPr>
    </w:p>
    <w:p w14:paraId="305C29DF" w14:textId="77777777" w:rsidR="00400517" w:rsidRPr="00A64F9D" w:rsidRDefault="00400517">
      <w:pPr>
        <w:numPr>
          <w:ilvl w:val="0"/>
          <w:numId w:val="75"/>
        </w:numPr>
        <w:tabs>
          <w:tab w:val="num" w:pos="360"/>
        </w:tabs>
        <w:spacing w:before="120" w:after="120"/>
        <w:rPr>
          <w:b/>
          <w:sz w:val="22"/>
          <w:szCs w:val="22"/>
        </w:rPr>
      </w:pPr>
      <w:r>
        <w:rPr>
          <w:b/>
          <w:sz w:val="22"/>
          <w:szCs w:val="22"/>
        </w:rPr>
        <w:t>P</w:t>
      </w:r>
      <w:r w:rsidRPr="00A64F9D">
        <w:rPr>
          <w:b/>
          <w:sz w:val="22"/>
          <w:szCs w:val="22"/>
        </w:rPr>
        <w:t>rzedmiot zamówienia:</w:t>
      </w:r>
    </w:p>
    <w:p w14:paraId="5ABF0AD4" w14:textId="27B32B69" w:rsidR="00400517" w:rsidRPr="00BC6292" w:rsidRDefault="00400517">
      <w:pPr>
        <w:pStyle w:val="Tekstpodstawowywcity"/>
        <w:numPr>
          <w:ilvl w:val="3"/>
          <w:numId w:val="75"/>
        </w:numPr>
        <w:tabs>
          <w:tab w:val="clear" w:pos="2880"/>
        </w:tabs>
        <w:ind w:left="567" w:right="423" w:hanging="283"/>
        <w:jc w:val="left"/>
        <w:rPr>
          <w:rFonts w:ascii="Times New Roman" w:hAnsi="Times New Roman"/>
          <w:bCs/>
          <w:sz w:val="22"/>
          <w:szCs w:val="22"/>
          <w:lang w:val="pl-PL"/>
        </w:rPr>
      </w:pPr>
      <w:r>
        <w:rPr>
          <w:rFonts w:ascii="Times New Roman" w:hAnsi="Times New Roman"/>
          <w:bCs/>
          <w:sz w:val="22"/>
          <w:szCs w:val="22"/>
          <w:lang w:val="pl-PL"/>
        </w:rPr>
        <w:t>Przedmiotem zamówienia jest</w:t>
      </w:r>
      <w:r w:rsidR="00273D38">
        <w:rPr>
          <w:rFonts w:ascii="Times New Roman" w:hAnsi="Times New Roman"/>
          <w:bCs/>
          <w:sz w:val="22"/>
          <w:szCs w:val="22"/>
          <w:lang w:val="pl-PL"/>
        </w:rPr>
        <w:t xml:space="preserve"> </w:t>
      </w:r>
      <w:r w:rsidR="00273D38" w:rsidRPr="00BC6292">
        <w:rPr>
          <w:rFonts w:ascii="Times New Roman" w:hAnsi="Times New Roman"/>
          <w:bCs/>
          <w:sz w:val="22"/>
          <w:szCs w:val="22"/>
        </w:rPr>
        <w:t>świadczenie</w:t>
      </w:r>
      <w:r w:rsidRPr="00BC6292">
        <w:rPr>
          <w:rFonts w:ascii="Times New Roman" w:hAnsi="Times New Roman"/>
          <w:bCs/>
          <w:sz w:val="22"/>
          <w:szCs w:val="22"/>
        </w:rPr>
        <w:t xml:space="preserve"> usług </w:t>
      </w:r>
      <w:r w:rsidRPr="00BC6292">
        <w:rPr>
          <w:rFonts w:ascii="Times New Roman" w:hAnsi="Times New Roman"/>
          <w:bCs/>
          <w:sz w:val="22"/>
          <w:szCs w:val="22"/>
          <w:lang w:val="pl-PL"/>
        </w:rPr>
        <w:t>remontowych</w:t>
      </w:r>
      <w:r w:rsidR="00273D38">
        <w:rPr>
          <w:rFonts w:ascii="Times New Roman" w:hAnsi="Times New Roman"/>
          <w:bCs/>
          <w:sz w:val="22"/>
          <w:szCs w:val="22"/>
          <w:lang w:val="pl-PL"/>
        </w:rPr>
        <w:t>:</w:t>
      </w:r>
      <w:r w:rsidRPr="00BC6292">
        <w:rPr>
          <w:rFonts w:ascii="Times New Roman" w:hAnsi="Times New Roman"/>
          <w:bCs/>
          <w:sz w:val="22"/>
          <w:szCs w:val="22"/>
        </w:rPr>
        <w:t xml:space="preserve"> </w:t>
      </w:r>
      <w:r w:rsidR="00273D38" w:rsidRPr="00273D38">
        <w:rPr>
          <w:rFonts w:ascii="Times New Roman" w:hAnsi="Times New Roman"/>
          <w:bCs/>
          <w:sz w:val="22"/>
          <w:szCs w:val="22"/>
        </w:rPr>
        <w:t>Wymiana wirnika prądnicy typu GC 1311/6a produkcji AEG dla Polskiej Grupy Górniczej S.A. Oddział KWK ROW Ruch Chwałowice</w:t>
      </w:r>
    </w:p>
    <w:p w14:paraId="6E0F5768" w14:textId="77777777" w:rsidR="00400517" w:rsidRDefault="00400517">
      <w:pPr>
        <w:pStyle w:val="Akapitzlist"/>
        <w:numPr>
          <w:ilvl w:val="3"/>
          <w:numId w:val="75"/>
        </w:numPr>
        <w:tabs>
          <w:tab w:val="clear" w:pos="2880"/>
        </w:tabs>
        <w:ind w:left="568" w:hanging="284"/>
        <w:rPr>
          <w:bCs/>
          <w:sz w:val="22"/>
          <w:szCs w:val="22"/>
        </w:rPr>
      </w:pPr>
      <w:r w:rsidRPr="00DD61D1">
        <w:rPr>
          <w:bCs/>
          <w:sz w:val="22"/>
          <w:szCs w:val="22"/>
        </w:rPr>
        <w:t>Podział przedmiotu zamówienia na zadania:</w:t>
      </w:r>
    </w:p>
    <w:p w14:paraId="5D991C4D" w14:textId="77777777" w:rsidR="00400517" w:rsidRPr="00DD61D1" w:rsidRDefault="00400517" w:rsidP="00400517">
      <w:pPr>
        <w:pStyle w:val="Akapitzlist"/>
        <w:ind w:left="568"/>
        <w:rPr>
          <w:bCs/>
          <w:sz w:val="22"/>
          <w:szCs w:val="22"/>
        </w:rPr>
      </w:pP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499"/>
      </w:tblGrid>
      <w:tr w:rsidR="00400517" w:rsidRPr="00A73219" w14:paraId="68240272" w14:textId="77777777" w:rsidTr="001863D6">
        <w:trPr>
          <w:jc w:val="center"/>
        </w:trPr>
        <w:tc>
          <w:tcPr>
            <w:tcW w:w="1129" w:type="dxa"/>
            <w:vAlign w:val="center"/>
          </w:tcPr>
          <w:p w14:paraId="55DFA8FD" w14:textId="77777777" w:rsidR="00400517" w:rsidRPr="00D77DD4" w:rsidRDefault="00400517" w:rsidP="001863D6">
            <w:pPr>
              <w:spacing w:before="120" w:after="120"/>
              <w:jc w:val="center"/>
              <w:rPr>
                <w:b/>
                <w:bCs/>
              </w:rPr>
            </w:pPr>
            <w:r>
              <w:rPr>
                <w:b/>
                <w:bCs/>
              </w:rPr>
              <w:t>Nr zadania</w:t>
            </w:r>
          </w:p>
        </w:tc>
        <w:tc>
          <w:tcPr>
            <w:tcW w:w="7499" w:type="dxa"/>
            <w:vAlign w:val="center"/>
          </w:tcPr>
          <w:p w14:paraId="0062C4C9" w14:textId="77777777" w:rsidR="00400517" w:rsidRPr="00D77DD4" w:rsidRDefault="00400517" w:rsidP="001863D6">
            <w:pPr>
              <w:spacing w:before="120" w:after="120"/>
              <w:jc w:val="center"/>
              <w:rPr>
                <w:b/>
                <w:bCs/>
              </w:rPr>
            </w:pPr>
            <w:r>
              <w:rPr>
                <w:b/>
                <w:bCs/>
              </w:rPr>
              <w:t>Nazwa zadania</w:t>
            </w:r>
          </w:p>
        </w:tc>
      </w:tr>
      <w:tr w:rsidR="00400517" w:rsidRPr="00A73219" w14:paraId="22B0904E" w14:textId="77777777" w:rsidTr="00273D38">
        <w:trPr>
          <w:trHeight w:val="477"/>
          <w:jc w:val="center"/>
        </w:trPr>
        <w:tc>
          <w:tcPr>
            <w:tcW w:w="1129" w:type="dxa"/>
            <w:shd w:val="clear" w:color="auto" w:fill="auto"/>
            <w:vAlign w:val="center"/>
          </w:tcPr>
          <w:p w14:paraId="487ECECB" w14:textId="1F0B6988" w:rsidR="00400517" w:rsidRPr="003D02B5" w:rsidRDefault="00273D38" w:rsidP="001863D6">
            <w:pPr>
              <w:ind w:left="284"/>
              <w:jc w:val="both"/>
              <w:rPr>
                <w:highlight w:val="red"/>
              </w:rPr>
            </w:pPr>
            <w:r w:rsidRPr="00273D38">
              <w:t>1.</w:t>
            </w:r>
          </w:p>
        </w:tc>
        <w:tc>
          <w:tcPr>
            <w:tcW w:w="7499" w:type="dxa"/>
            <w:vAlign w:val="center"/>
          </w:tcPr>
          <w:p w14:paraId="43D021E1" w14:textId="4AB5B238" w:rsidR="00400517" w:rsidRPr="00DD61D1" w:rsidRDefault="00273D38" w:rsidP="001863D6">
            <w:pPr>
              <w:jc w:val="center"/>
              <w:rPr>
                <w:sz w:val="16"/>
                <w:szCs w:val="16"/>
              </w:rPr>
            </w:pPr>
            <w:r w:rsidRPr="00273D38">
              <w:rPr>
                <w:bCs/>
                <w:sz w:val="22"/>
                <w:szCs w:val="22"/>
              </w:rPr>
              <w:t>Wymiana wirnika prądnicy typu GC 1311/6a produkcji AEG dla Polskiej Grupy Górniczej S.A. Oddział KWK ROW Ruch Chwałowice</w:t>
            </w:r>
          </w:p>
        </w:tc>
      </w:tr>
    </w:tbl>
    <w:p w14:paraId="27E7006D" w14:textId="77777777" w:rsidR="00400517" w:rsidRPr="006F671B" w:rsidRDefault="00400517" w:rsidP="00400517">
      <w:pPr>
        <w:ind w:left="284"/>
        <w:jc w:val="both"/>
        <w:rPr>
          <w:bCs/>
          <w:i/>
          <w:iCs/>
          <w:color w:val="0070C0"/>
          <w:sz w:val="6"/>
          <w:szCs w:val="6"/>
        </w:rPr>
      </w:pPr>
    </w:p>
    <w:p w14:paraId="64080CD1" w14:textId="77777777" w:rsidR="00400517" w:rsidRPr="002F2CD9" w:rsidRDefault="00400517">
      <w:pPr>
        <w:pStyle w:val="Akapitzlist"/>
        <w:numPr>
          <w:ilvl w:val="3"/>
          <w:numId w:val="75"/>
        </w:numPr>
        <w:tabs>
          <w:tab w:val="clear" w:pos="2880"/>
        </w:tabs>
        <w:spacing w:before="120" w:after="120"/>
        <w:ind w:left="567" w:hanging="283"/>
        <w:rPr>
          <w:bCs/>
          <w:sz w:val="22"/>
          <w:szCs w:val="22"/>
        </w:rPr>
      </w:pPr>
      <w:r w:rsidRPr="002F2CD9">
        <w:rPr>
          <w:bCs/>
          <w:sz w:val="22"/>
          <w:szCs w:val="22"/>
        </w:rPr>
        <w:t>Zakres remontu:</w:t>
      </w:r>
    </w:p>
    <w:p w14:paraId="5B2116E7" w14:textId="55B56EE4" w:rsidR="002E5CBF" w:rsidRDefault="002E5CBF" w:rsidP="002E5CBF">
      <w:pPr>
        <w:pStyle w:val="Akapitzlist"/>
        <w:spacing w:before="120" w:after="120"/>
        <w:ind w:left="567"/>
        <w:rPr>
          <w:rFonts w:eastAsia="Calibri"/>
          <w:bCs/>
          <w:sz w:val="22"/>
          <w:szCs w:val="22"/>
        </w:rPr>
      </w:pPr>
      <w:r w:rsidRPr="002F2CD9">
        <w:rPr>
          <w:bCs/>
          <w:sz w:val="22"/>
          <w:szCs w:val="22"/>
        </w:rPr>
        <w:t>Wymiana wirnika prądnicy typu GC 1311/6a produkcji AEG</w:t>
      </w:r>
      <w:r w:rsidRPr="002F2CD9">
        <w:rPr>
          <w:rFonts w:eastAsia="Calibri"/>
          <w:bCs/>
          <w:sz w:val="22"/>
          <w:szCs w:val="22"/>
        </w:rPr>
        <w:t xml:space="preserve"> – 1 szt., remont zgodnie z protokołem nr 1/2024/MES-C oraz 6/1E/Chwałowice/CD/pr2/C/2021  jako </w:t>
      </w:r>
      <w:r w:rsidRPr="002F2CD9">
        <w:rPr>
          <w:sz w:val="22"/>
          <w:szCs w:val="22"/>
        </w:rPr>
        <w:t>Załącznik nr 1</w:t>
      </w:r>
      <w:r w:rsidR="007B5CB6">
        <w:rPr>
          <w:sz w:val="22"/>
          <w:szCs w:val="22"/>
        </w:rPr>
        <w:t xml:space="preserve">a </w:t>
      </w:r>
      <w:r w:rsidRPr="002F2CD9">
        <w:rPr>
          <w:sz w:val="22"/>
          <w:szCs w:val="22"/>
        </w:rPr>
        <w:t>do SWZ</w:t>
      </w:r>
      <w:r w:rsidRPr="002F2CD9">
        <w:rPr>
          <w:rFonts w:eastAsia="Calibri"/>
          <w:bCs/>
          <w:sz w:val="22"/>
          <w:szCs w:val="22"/>
        </w:rPr>
        <w:t xml:space="preserve"> </w:t>
      </w:r>
    </w:p>
    <w:p w14:paraId="5898DAC6" w14:textId="27EB56EB" w:rsidR="00264D4A" w:rsidRDefault="00264D4A" w:rsidP="00264D4A">
      <w:pPr>
        <w:spacing w:line="276" w:lineRule="auto"/>
        <w:ind w:left="284"/>
        <w:jc w:val="both"/>
        <w:rPr>
          <w:bCs/>
          <w:sz w:val="22"/>
          <w:szCs w:val="24"/>
        </w:rPr>
      </w:pPr>
      <w:r w:rsidRPr="00517D44">
        <w:rPr>
          <w:bCs/>
          <w:sz w:val="22"/>
          <w:szCs w:val="24"/>
        </w:rPr>
        <w:t>W/w dokument został udostępnion</w:t>
      </w:r>
      <w:r>
        <w:rPr>
          <w:bCs/>
          <w:sz w:val="22"/>
          <w:szCs w:val="24"/>
        </w:rPr>
        <w:t>y</w:t>
      </w:r>
      <w:r w:rsidRPr="00517D44">
        <w:rPr>
          <w:bCs/>
          <w:sz w:val="22"/>
          <w:szCs w:val="24"/>
        </w:rPr>
        <w:t xml:space="preserve"> w Profilu Nabywcy Zamawi</w:t>
      </w:r>
      <w:r w:rsidRPr="007E35A2">
        <w:rPr>
          <w:bCs/>
          <w:sz w:val="22"/>
          <w:szCs w:val="24"/>
        </w:rPr>
        <w:t xml:space="preserve">ającego pod adresem </w:t>
      </w:r>
      <w:hyperlink r:id="rId13" w:history="1">
        <w:r w:rsidRPr="00382F62">
          <w:rPr>
            <w:rStyle w:val="Hipercze"/>
            <w:bCs/>
            <w:sz w:val="22"/>
            <w:szCs w:val="24"/>
          </w:rPr>
          <w:t>https://www.pgg.pl/strefa-korporacyjna/dostawcy/profil-nabywcy/przetargi</w:t>
        </w:r>
      </w:hyperlink>
      <w:r>
        <w:rPr>
          <w:bCs/>
          <w:sz w:val="22"/>
          <w:szCs w:val="24"/>
          <w:u w:val="single"/>
        </w:rPr>
        <w:t xml:space="preserve"> </w:t>
      </w:r>
      <w:r w:rsidRPr="007E35A2">
        <w:rPr>
          <w:bCs/>
          <w:sz w:val="22"/>
          <w:szCs w:val="24"/>
        </w:rPr>
        <w:t>wraz z ogłoszeniem o</w:t>
      </w:r>
      <w:r>
        <w:rPr>
          <w:bCs/>
          <w:sz w:val="22"/>
          <w:szCs w:val="24"/>
        </w:rPr>
        <w:t> </w:t>
      </w:r>
      <w:r w:rsidRPr="007E35A2">
        <w:rPr>
          <w:bCs/>
          <w:sz w:val="22"/>
          <w:szCs w:val="24"/>
        </w:rPr>
        <w:t xml:space="preserve">przedmiotowym przetargu, jako </w:t>
      </w:r>
      <w:r w:rsidRPr="007F3A93">
        <w:rPr>
          <w:bCs/>
          <w:sz w:val="22"/>
          <w:szCs w:val="24"/>
        </w:rPr>
        <w:t>osobn</w:t>
      </w:r>
      <w:r>
        <w:rPr>
          <w:bCs/>
          <w:sz w:val="22"/>
          <w:szCs w:val="24"/>
        </w:rPr>
        <w:t>y</w:t>
      </w:r>
      <w:r w:rsidRPr="007F3A93">
        <w:rPr>
          <w:bCs/>
          <w:sz w:val="22"/>
          <w:szCs w:val="24"/>
        </w:rPr>
        <w:t xml:space="preserve"> plik do pobrania (w formie pliku *.pdf).</w:t>
      </w:r>
    </w:p>
    <w:p w14:paraId="7014F4D3" w14:textId="77777777" w:rsidR="00400517" w:rsidRPr="00DD61D1" w:rsidRDefault="00400517" w:rsidP="00400517">
      <w:pPr>
        <w:ind w:left="284"/>
        <w:jc w:val="both"/>
        <w:rPr>
          <w:bCs/>
          <w:i/>
          <w:iCs/>
          <w:color w:val="0070C0"/>
          <w:sz w:val="2"/>
          <w:szCs w:val="2"/>
        </w:rPr>
      </w:pPr>
    </w:p>
    <w:p w14:paraId="6F012F39" w14:textId="77777777" w:rsidR="00400517" w:rsidRPr="006F671B" w:rsidRDefault="00400517">
      <w:pPr>
        <w:pStyle w:val="Akapitzlist"/>
        <w:numPr>
          <w:ilvl w:val="0"/>
          <w:numId w:val="75"/>
        </w:numPr>
        <w:spacing w:before="120" w:after="120"/>
        <w:rPr>
          <w:b/>
          <w:sz w:val="22"/>
          <w:szCs w:val="22"/>
        </w:rPr>
      </w:pPr>
      <w:r>
        <w:rPr>
          <w:b/>
          <w:sz w:val="22"/>
          <w:szCs w:val="22"/>
        </w:rPr>
        <w:t>Lokalizacja: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400517" w:rsidRPr="00C24898" w14:paraId="3C184FE8" w14:textId="77777777" w:rsidTr="001863D6">
        <w:trPr>
          <w:trHeight w:val="472"/>
          <w:jc w:val="center"/>
        </w:trPr>
        <w:tc>
          <w:tcPr>
            <w:tcW w:w="3438" w:type="dxa"/>
            <w:shd w:val="clear" w:color="auto" w:fill="D9D9D9" w:themeFill="background1" w:themeFillShade="D9"/>
            <w:vAlign w:val="center"/>
          </w:tcPr>
          <w:p w14:paraId="1B7D7F31" w14:textId="77777777" w:rsidR="00400517" w:rsidRPr="00DD61D1" w:rsidRDefault="00400517" w:rsidP="001863D6">
            <w:pPr>
              <w:widowControl w:val="0"/>
              <w:spacing w:before="120" w:after="120" w:line="276" w:lineRule="auto"/>
              <w:jc w:val="center"/>
              <w:rPr>
                <w:b/>
                <w:bCs/>
                <w:highlight w:val="lightGray"/>
              </w:rPr>
            </w:pPr>
            <w:r w:rsidRPr="00DD61D1">
              <w:rPr>
                <w:b/>
                <w:bCs/>
                <w:highlight w:val="lightGray"/>
              </w:rPr>
              <w:t>Nazwa Oddziału</w:t>
            </w:r>
          </w:p>
        </w:tc>
        <w:tc>
          <w:tcPr>
            <w:tcW w:w="2404" w:type="dxa"/>
            <w:shd w:val="clear" w:color="auto" w:fill="D9D9D9" w:themeFill="background1" w:themeFillShade="D9"/>
            <w:vAlign w:val="center"/>
          </w:tcPr>
          <w:p w14:paraId="38853A6A" w14:textId="77777777" w:rsidR="00400517" w:rsidRPr="00DD61D1" w:rsidRDefault="00400517" w:rsidP="001863D6">
            <w:pPr>
              <w:widowControl w:val="0"/>
              <w:spacing w:before="120" w:after="120" w:line="276" w:lineRule="auto"/>
              <w:jc w:val="center"/>
              <w:rPr>
                <w:b/>
                <w:bCs/>
                <w:highlight w:val="lightGray"/>
              </w:rPr>
            </w:pPr>
            <w:r w:rsidRPr="00DD61D1">
              <w:rPr>
                <w:b/>
                <w:bCs/>
                <w:highlight w:val="lightGray"/>
              </w:rPr>
              <w:t>Ulica</w:t>
            </w:r>
          </w:p>
        </w:tc>
        <w:tc>
          <w:tcPr>
            <w:tcW w:w="2465" w:type="dxa"/>
            <w:shd w:val="clear" w:color="auto" w:fill="D9D9D9" w:themeFill="background1" w:themeFillShade="D9"/>
            <w:vAlign w:val="center"/>
          </w:tcPr>
          <w:p w14:paraId="6A1ED683" w14:textId="77777777" w:rsidR="00400517" w:rsidRPr="00DD61D1" w:rsidRDefault="00400517" w:rsidP="001863D6">
            <w:pPr>
              <w:widowControl w:val="0"/>
              <w:spacing w:before="120" w:after="120" w:line="276" w:lineRule="auto"/>
              <w:jc w:val="center"/>
              <w:rPr>
                <w:b/>
                <w:bCs/>
                <w:highlight w:val="lightGray"/>
              </w:rPr>
            </w:pPr>
            <w:r w:rsidRPr="00DD61D1">
              <w:rPr>
                <w:b/>
                <w:bCs/>
                <w:highlight w:val="lightGray"/>
              </w:rPr>
              <w:t>Miasto</w:t>
            </w:r>
          </w:p>
        </w:tc>
      </w:tr>
      <w:tr w:rsidR="00400517" w:rsidRPr="00C24898" w14:paraId="6872D633" w14:textId="77777777" w:rsidTr="001863D6">
        <w:trPr>
          <w:trHeight w:val="340"/>
          <w:jc w:val="center"/>
        </w:trPr>
        <w:tc>
          <w:tcPr>
            <w:tcW w:w="3438" w:type="dxa"/>
            <w:shd w:val="clear" w:color="auto" w:fill="F2F2F2" w:themeFill="background1" w:themeFillShade="F2"/>
            <w:vAlign w:val="center"/>
          </w:tcPr>
          <w:p w14:paraId="0BBE5BD7" w14:textId="77777777" w:rsidR="00400517" w:rsidRPr="00DD61D1" w:rsidRDefault="00400517" w:rsidP="001863D6">
            <w:pPr>
              <w:widowControl w:val="0"/>
              <w:spacing w:line="276" w:lineRule="auto"/>
              <w:ind w:left="284"/>
              <w:jc w:val="both"/>
              <w:rPr>
                <w:b/>
              </w:rPr>
            </w:pPr>
            <w:r w:rsidRPr="00DD61D1">
              <w:rPr>
                <w:b/>
              </w:rPr>
              <w:t>KWK ROW</w:t>
            </w:r>
          </w:p>
        </w:tc>
        <w:tc>
          <w:tcPr>
            <w:tcW w:w="2404" w:type="dxa"/>
            <w:shd w:val="clear" w:color="auto" w:fill="F2F2F2" w:themeFill="background1" w:themeFillShade="F2"/>
            <w:vAlign w:val="center"/>
          </w:tcPr>
          <w:p w14:paraId="20D5F171" w14:textId="77777777" w:rsidR="00400517" w:rsidRPr="00DD61D1" w:rsidRDefault="00400517" w:rsidP="001863D6">
            <w:pPr>
              <w:widowControl w:val="0"/>
              <w:spacing w:line="276" w:lineRule="auto"/>
              <w:jc w:val="center"/>
              <w:rPr>
                <w:b/>
              </w:rPr>
            </w:pPr>
            <w:r w:rsidRPr="00DD61D1">
              <w:rPr>
                <w:b/>
              </w:rPr>
              <w:t>Jastrzębska 10</w:t>
            </w:r>
          </w:p>
        </w:tc>
        <w:tc>
          <w:tcPr>
            <w:tcW w:w="2465" w:type="dxa"/>
            <w:shd w:val="clear" w:color="auto" w:fill="F2F2F2" w:themeFill="background1" w:themeFillShade="F2"/>
            <w:vAlign w:val="center"/>
          </w:tcPr>
          <w:p w14:paraId="4A9C4794" w14:textId="77777777" w:rsidR="00400517" w:rsidRPr="00DD61D1" w:rsidRDefault="00400517" w:rsidP="001863D6">
            <w:pPr>
              <w:widowControl w:val="0"/>
              <w:spacing w:line="276" w:lineRule="auto"/>
              <w:jc w:val="center"/>
              <w:rPr>
                <w:b/>
              </w:rPr>
            </w:pPr>
            <w:r w:rsidRPr="00DD61D1">
              <w:rPr>
                <w:b/>
              </w:rPr>
              <w:t>44-253 Rybnik</w:t>
            </w:r>
          </w:p>
        </w:tc>
      </w:tr>
      <w:tr w:rsidR="00400517" w:rsidRPr="00C24898" w14:paraId="6AD1C9DA" w14:textId="77777777" w:rsidTr="001863D6">
        <w:trPr>
          <w:trHeight w:val="340"/>
          <w:jc w:val="center"/>
        </w:trPr>
        <w:tc>
          <w:tcPr>
            <w:tcW w:w="3438" w:type="dxa"/>
            <w:vAlign w:val="center"/>
          </w:tcPr>
          <w:p w14:paraId="75D94E02" w14:textId="77777777" w:rsidR="00400517" w:rsidRPr="00C22B71" w:rsidRDefault="00400517" w:rsidP="001863D6">
            <w:pPr>
              <w:widowControl w:val="0"/>
              <w:spacing w:line="276" w:lineRule="auto"/>
              <w:ind w:left="284"/>
              <w:jc w:val="both"/>
            </w:pPr>
            <w:r w:rsidRPr="00C22B71">
              <w:t>Ruch Chwałowice</w:t>
            </w:r>
          </w:p>
        </w:tc>
        <w:tc>
          <w:tcPr>
            <w:tcW w:w="2404" w:type="dxa"/>
            <w:vAlign w:val="center"/>
          </w:tcPr>
          <w:p w14:paraId="2C9290F3" w14:textId="77777777" w:rsidR="00400517" w:rsidRPr="00C22B71" w:rsidRDefault="00400517" w:rsidP="001863D6">
            <w:pPr>
              <w:widowControl w:val="0"/>
              <w:spacing w:line="276" w:lineRule="auto"/>
              <w:jc w:val="center"/>
            </w:pPr>
            <w:r w:rsidRPr="00C22B71">
              <w:t>Przewozowa 4</w:t>
            </w:r>
          </w:p>
        </w:tc>
        <w:tc>
          <w:tcPr>
            <w:tcW w:w="2465" w:type="dxa"/>
            <w:vAlign w:val="center"/>
          </w:tcPr>
          <w:p w14:paraId="0DCF7540" w14:textId="77777777" w:rsidR="00400517" w:rsidRPr="00C22B71" w:rsidRDefault="00400517" w:rsidP="001863D6">
            <w:pPr>
              <w:widowControl w:val="0"/>
              <w:spacing w:line="276" w:lineRule="auto"/>
              <w:ind w:firstLine="300"/>
              <w:jc w:val="center"/>
            </w:pPr>
            <w:r w:rsidRPr="00C22B71">
              <w:t>44-206 Rybnik</w:t>
            </w:r>
          </w:p>
        </w:tc>
      </w:tr>
    </w:tbl>
    <w:p w14:paraId="7B28F63F" w14:textId="77777777" w:rsidR="00400517" w:rsidRDefault="00400517" w:rsidP="00400517">
      <w:pPr>
        <w:rPr>
          <w:b/>
          <w:sz w:val="22"/>
          <w:szCs w:val="22"/>
        </w:rPr>
      </w:pPr>
    </w:p>
    <w:p w14:paraId="6D7BBE27" w14:textId="77777777" w:rsidR="00400517" w:rsidRPr="006F671B" w:rsidRDefault="00400517">
      <w:pPr>
        <w:pStyle w:val="Akapitzlist"/>
        <w:numPr>
          <w:ilvl w:val="0"/>
          <w:numId w:val="75"/>
        </w:numPr>
        <w:jc w:val="both"/>
        <w:rPr>
          <w:rFonts w:eastAsiaTheme="minorHAnsi"/>
          <w:b/>
          <w:bCs/>
        </w:rPr>
      </w:pPr>
      <w:r w:rsidRPr="006F671B">
        <w:rPr>
          <w:rFonts w:eastAsiaTheme="minorHAnsi"/>
          <w:b/>
          <w:bCs/>
          <w:sz w:val="22"/>
          <w:szCs w:val="22"/>
        </w:rPr>
        <w:t xml:space="preserve">Termin realizacji zamówienia: </w:t>
      </w:r>
      <w:r w:rsidRPr="006F671B">
        <w:rPr>
          <w:rFonts w:eastAsiaTheme="minorHAnsi"/>
          <w:sz w:val="22"/>
          <w:szCs w:val="22"/>
        </w:rPr>
        <w:t xml:space="preserve">określony w </w:t>
      </w:r>
      <w:r w:rsidRPr="006F671B">
        <w:rPr>
          <w:rFonts w:eastAsiaTheme="minorHAnsi"/>
          <w:b/>
          <w:bCs/>
          <w:sz w:val="22"/>
          <w:szCs w:val="22"/>
        </w:rPr>
        <w:t>Załączniku nr 5 do SWZ</w:t>
      </w:r>
      <w:r w:rsidRPr="006F671B">
        <w:rPr>
          <w:rFonts w:eastAsiaTheme="minorHAnsi"/>
          <w:sz w:val="22"/>
          <w:szCs w:val="22"/>
        </w:rPr>
        <w:t xml:space="preserve"> – Istotne postanowienia Umowy.</w:t>
      </w:r>
    </w:p>
    <w:p w14:paraId="3F3AD455" w14:textId="77777777" w:rsidR="00400517" w:rsidRDefault="00400517" w:rsidP="00400517">
      <w:pPr>
        <w:ind w:left="284"/>
        <w:jc w:val="both"/>
        <w:rPr>
          <w:rFonts w:eastAsiaTheme="minorHAnsi"/>
          <w:b/>
          <w:bCs/>
          <w:sz w:val="22"/>
          <w:szCs w:val="22"/>
        </w:rPr>
      </w:pPr>
    </w:p>
    <w:p w14:paraId="4EF08596" w14:textId="77777777" w:rsidR="00400517" w:rsidRPr="006F671B" w:rsidRDefault="00400517">
      <w:pPr>
        <w:pStyle w:val="Akapitzlist"/>
        <w:numPr>
          <w:ilvl w:val="0"/>
          <w:numId w:val="75"/>
        </w:numPr>
        <w:rPr>
          <w:b/>
          <w:sz w:val="22"/>
          <w:szCs w:val="22"/>
        </w:rPr>
      </w:pPr>
      <w:r w:rsidRPr="006F671B">
        <w:rPr>
          <w:b/>
          <w:sz w:val="22"/>
          <w:szCs w:val="22"/>
        </w:rPr>
        <w:t xml:space="preserve">Wymagania prawne i wymagane parametry </w:t>
      </w:r>
      <w:proofErr w:type="spellStart"/>
      <w:r w:rsidRPr="006F671B">
        <w:rPr>
          <w:b/>
          <w:sz w:val="22"/>
          <w:szCs w:val="22"/>
        </w:rPr>
        <w:t>techniczno</w:t>
      </w:r>
      <w:proofErr w:type="spellEnd"/>
      <w:r w:rsidRPr="006F671B">
        <w:rPr>
          <w:b/>
          <w:sz w:val="22"/>
          <w:szCs w:val="22"/>
        </w:rPr>
        <w:t xml:space="preserve"> – użytkowe przedmiotu zamówienia:</w:t>
      </w:r>
    </w:p>
    <w:p w14:paraId="7C41BAFB" w14:textId="4E2B5C50" w:rsidR="00400517" w:rsidRPr="006F671B" w:rsidRDefault="00400517">
      <w:pPr>
        <w:pStyle w:val="Akapitzlist"/>
        <w:numPr>
          <w:ilvl w:val="3"/>
          <w:numId w:val="78"/>
        </w:numPr>
        <w:ind w:left="284" w:hanging="284"/>
        <w:jc w:val="both"/>
        <w:rPr>
          <w:i/>
          <w:color w:val="0070C0"/>
          <w:sz w:val="22"/>
          <w:szCs w:val="22"/>
        </w:rPr>
      </w:pPr>
      <w:r w:rsidRPr="00EF62BD">
        <w:rPr>
          <w:bCs/>
          <w:sz w:val="22"/>
          <w:szCs w:val="22"/>
        </w:rPr>
        <w:t xml:space="preserve">Przedmiot zamówienia (sposób wykonania usług) musi spełniać wymagania wynikające z aktualnie </w:t>
      </w:r>
      <w:bookmarkStart w:id="63" w:name="_Hlk160533723"/>
      <w:r w:rsidRPr="00EF62BD">
        <w:rPr>
          <w:bCs/>
          <w:sz w:val="22"/>
          <w:szCs w:val="22"/>
        </w:rPr>
        <w:t>obowiązujących przepisów prawa tj.:</w:t>
      </w:r>
      <w:r w:rsidRPr="006F671B">
        <w:rPr>
          <w:b/>
          <w:bCs/>
          <w:i/>
          <w:color w:val="0070C0"/>
          <w:sz w:val="22"/>
          <w:szCs w:val="22"/>
        </w:rPr>
        <w:t xml:space="preserve"> </w:t>
      </w:r>
    </w:p>
    <w:p w14:paraId="00AF3A2E" w14:textId="77777777" w:rsidR="00400517" w:rsidRPr="00EF62BD" w:rsidRDefault="00400517">
      <w:pPr>
        <w:pStyle w:val="Akapitzlist"/>
        <w:numPr>
          <w:ilvl w:val="0"/>
          <w:numId w:val="80"/>
        </w:numPr>
        <w:contextualSpacing/>
        <w:jc w:val="both"/>
        <w:rPr>
          <w:bCs/>
          <w:kern w:val="1"/>
          <w:sz w:val="22"/>
          <w:szCs w:val="22"/>
        </w:rPr>
      </w:pPr>
      <w:r w:rsidRPr="00EF62BD">
        <w:rPr>
          <w:bCs/>
          <w:kern w:val="1"/>
          <w:sz w:val="22"/>
          <w:szCs w:val="22"/>
        </w:rPr>
        <w:t>Ustawa Prawo geologiczne i górnicze wraz z aktami wykonawczymi obowiązującymi w dniu świadczenia usługi w tym m. in.:</w:t>
      </w:r>
    </w:p>
    <w:p w14:paraId="5D57A816" w14:textId="77777777" w:rsidR="00400517" w:rsidRPr="00EF62BD" w:rsidRDefault="00400517">
      <w:pPr>
        <w:pStyle w:val="Akapitzlist"/>
        <w:numPr>
          <w:ilvl w:val="2"/>
          <w:numId w:val="79"/>
        </w:numPr>
        <w:ind w:left="851" w:hanging="284"/>
        <w:contextualSpacing/>
        <w:jc w:val="both"/>
        <w:rPr>
          <w:bCs/>
          <w:kern w:val="1"/>
          <w:sz w:val="22"/>
          <w:szCs w:val="22"/>
        </w:rPr>
      </w:pPr>
      <w:r w:rsidRPr="00EF62BD">
        <w:rPr>
          <w:sz w:val="22"/>
          <w:szCs w:val="22"/>
        </w:rPr>
        <w:t>Rozporządzenie Rady Ministrów z dnia 30 kwietnia 2004r. w sprawie dopuszczenia wyrobów do stosowania w zakładach górniczych;</w:t>
      </w:r>
    </w:p>
    <w:p w14:paraId="06D848BC" w14:textId="77777777" w:rsidR="00400517" w:rsidRPr="00EF62BD" w:rsidRDefault="00400517">
      <w:pPr>
        <w:pStyle w:val="Akapitzlist"/>
        <w:numPr>
          <w:ilvl w:val="2"/>
          <w:numId w:val="79"/>
        </w:numPr>
        <w:ind w:left="851" w:hanging="284"/>
        <w:contextualSpacing/>
        <w:jc w:val="both"/>
        <w:rPr>
          <w:bCs/>
          <w:kern w:val="1"/>
          <w:sz w:val="22"/>
          <w:szCs w:val="22"/>
        </w:rPr>
      </w:pPr>
      <w:r w:rsidRPr="00EF62BD">
        <w:rPr>
          <w:sz w:val="22"/>
          <w:szCs w:val="22"/>
        </w:rPr>
        <w:t xml:space="preserve">Rozporządzenie Ministra Energii z dnia 23 listopada 2016 r. w sprawie szczegółowych wymagań dotyczących prowadzenia ruchu podziemnych zakładów górniczych </w:t>
      </w:r>
    </w:p>
    <w:p w14:paraId="50C81513" w14:textId="77777777" w:rsidR="00400517" w:rsidRPr="00EF62BD" w:rsidRDefault="00400517">
      <w:pPr>
        <w:pStyle w:val="Akapitzlist"/>
        <w:numPr>
          <w:ilvl w:val="0"/>
          <w:numId w:val="80"/>
        </w:numPr>
        <w:contextualSpacing/>
        <w:jc w:val="both"/>
        <w:rPr>
          <w:bCs/>
          <w:kern w:val="1"/>
          <w:sz w:val="22"/>
          <w:szCs w:val="22"/>
        </w:rPr>
      </w:pPr>
      <w:r w:rsidRPr="00EF62BD">
        <w:rPr>
          <w:bCs/>
          <w:kern w:val="1"/>
          <w:sz w:val="22"/>
          <w:szCs w:val="22"/>
        </w:rPr>
        <w:t xml:space="preserve">Ustawa z dnia 7 lipca 1994r. – Prawo budowlane </w:t>
      </w:r>
    </w:p>
    <w:p w14:paraId="26DD4AD4" w14:textId="77777777" w:rsidR="00400517" w:rsidRPr="00EF62BD" w:rsidRDefault="00400517">
      <w:pPr>
        <w:pStyle w:val="Akapitzlist"/>
        <w:numPr>
          <w:ilvl w:val="0"/>
          <w:numId w:val="80"/>
        </w:numPr>
        <w:contextualSpacing/>
        <w:jc w:val="both"/>
        <w:rPr>
          <w:bCs/>
          <w:kern w:val="1"/>
          <w:sz w:val="22"/>
          <w:szCs w:val="22"/>
        </w:rPr>
      </w:pPr>
      <w:r w:rsidRPr="00EF62BD">
        <w:rPr>
          <w:bCs/>
          <w:kern w:val="1"/>
          <w:sz w:val="22"/>
          <w:szCs w:val="22"/>
        </w:rPr>
        <w:t>Ustawa z dnia 15.05.2015r. o substancjach zubożających warstwę ozonową oraz o niektórych fluorowanych gazach cieplarnianych</w:t>
      </w:r>
      <w:r>
        <w:rPr>
          <w:bCs/>
          <w:kern w:val="1"/>
          <w:sz w:val="22"/>
          <w:szCs w:val="22"/>
        </w:rPr>
        <w:t>.</w:t>
      </w:r>
      <w:r w:rsidRPr="00EF62BD">
        <w:rPr>
          <w:bCs/>
          <w:kern w:val="1"/>
          <w:sz w:val="22"/>
          <w:szCs w:val="22"/>
        </w:rPr>
        <w:t xml:space="preserve"> </w:t>
      </w:r>
    </w:p>
    <w:p w14:paraId="2E755A11" w14:textId="77777777" w:rsidR="00400517" w:rsidRPr="00EF62BD" w:rsidRDefault="00400517">
      <w:pPr>
        <w:pStyle w:val="Akapitzlist"/>
        <w:numPr>
          <w:ilvl w:val="0"/>
          <w:numId w:val="80"/>
        </w:numPr>
        <w:contextualSpacing/>
        <w:jc w:val="both"/>
        <w:rPr>
          <w:bCs/>
          <w:kern w:val="1"/>
          <w:sz w:val="22"/>
          <w:szCs w:val="22"/>
        </w:rPr>
      </w:pPr>
      <w:r w:rsidRPr="00EF62BD">
        <w:rPr>
          <w:bCs/>
          <w:kern w:val="1"/>
          <w:sz w:val="22"/>
          <w:szCs w:val="22"/>
        </w:rPr>
        <w:t>Ustawa z dnia 30 sierpnia 2002 roku o systemie oceny zgodności.</w:t>
      </w:r>
    </w:p>
    <w:p w14:paraId="670D062E" w14:textId="77777777" w:rsidR="00400517" w:rsidRPr="00EF62BD" w:rsidRDefault="00400517">
      <w:pPr>
        <w:pStyle w:val="Akapitzlist"/>
        <w:numPr>
          <w:ilvl w:val="0"/>
          <w:numId w:val="80"/>
        </w:numPr>
        <w:contextualSpacing/>
        <w:jc w:val="both"/>
        <w:rPr>
          <w:bCs/>
          <w:kern w:val="1"/>
          <w:sz w:val="22"/>
          <w:szCs w:val="22"/>
        </w:rPr>
      </w:pPr>
      <w:r w:rsidRPr="00EF62BD">
        <w:rPr>
          <w:bCs/>
          <w:kern w:val="1"/>
          <w:sz w:val="22"/>
          <w:szCs w:val="22"/>
        </w:rPr>
        <w:t>Ustawa z dnia 13 kwietnia 2016r. o systemach oceny zgodności i nadzoru rynku.</w:t>
      </w:r>
    </w:p>
    <w:p w14:paraId="79B301E7" w14:textId="77777777" w:rsidR="00400517" w:rsidRPr="00EF62BD" w:rsidRDefault="00400517">
      <w:pPr>
        <w:pStyle w:val="Akapitzlist"/>
        <w:numPr>
          <w:ilvl w:val="0"/>
          <w:numId w:val="80"/>
        </w:numPr>
        <w:contextualSpacing/>
        <w:jc w:val="both"/>
        <w:rPr>
          <w:bCs/>
          <w:kern w:val="1"/>
          <w:sz w:val="22"/>
          <w:szCs w:val="22"/>
        </w:rPr>
      </w:pPr>
      <w:r w:rsidRPr="00EF62BD">
        <w:rPr>
          <w:bCs/>
          <w:kern w:val="1"/>
          <w:sz w:val="22"/>
          <w:szCs w:val="22"/>
        </w:rPr>
        <w:t>Ustawa z dnia 12 grudnia 2003 r. o ogólnym bezpieczeństwie produktów.</w:t>
      </w:r>
    </w:p>
    <w:p w14:paraId="635CEA09" w14:textId="77777777" w:rsidR="00400517" w:rsidRPr="00EF62BD" w:rsidRDefault="00400517">
      <w:pPr>
        <w:pStyle w:val="Akapitzlist"/>
        <w:numPr>
          <w:ilvl w:val="0"/>
          <w:numId w:val="80"/>
        </w:numPr>
        <w:contextualSpacing/>
        <w:jc w:val="both"/>
        <w:rPr>
          <w:bCs/>
          <w:kern w:val="1"/>
          <w:sz w:val="22"/>
          <w:szCs w:val="22"/>
        </w:rPr>
      </w:pPr>
      <w:r w:rsidRPr="00EF62B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7E8B437E" w14:textId="77777777" w:rsidR="00400517" w:rsidRPr="00EF62BD" w:rsidRDefault="00400517">
      <w:pPr>
        <w:pStyle w:val="Akapitzlist"/>
        <w:numPr>
          <w:ilvl w:val="0"/>
          <w:numId w:val="80"/>
        </w:numPr>
        <w:contextualSpacing/>
        <w:jc w:val="both"/>
        <w:rPr>
          <w:bCs/>
          <w:kern w:val="1"/>
          <w:sz w:val="22"/>
          <w:szCs w:val="22"/>
        </w:rPr>
      </w:pPr>
      <w:r w:rsidRPr="00EF62BD">
        <w:rPr>
          <w:bCs/>
          <w:kern w:val="1"/>
          <w:sz w:val="22"/>
          <w:szCs w:val="22"/>
        </w:rPr>
        <w:t xml:space="preserve">Rozporządzenie Ministra Rozwoju z dnia 6 czerwca 2016r. w sprawie wymagań dla urządzeń </w:t>
      </w:r>
      <w:r w:rsidRPr="00EF62BD">
        <w:rPr>
          <w:bCs/>
          <w:kern w:val="1"/>
          <w:sz w:val="22"/>
          <w:szCs w:val="22"/>
        </w:rPr>
        <w:br/>
        <w:t>i systemów ochronnych przeznaczonych do użytku w atmosferze potencjalnie wybuchowej.</w:t>
      </w:r>
    </w:p>
    <w:p w14:paraId="3FA92C03" w14:textId="77777777" w:rsidR="00400517" w:rsidRPr="00EF62BD" w:rsidRDefault="00400517">
      <w:pPr>
        <w:pStyle w:val="Akapitzlist"/>
        <w:numPr>
          <w:ilvl w:val="0"/>
          <w:numId w:val="80"/>
        </w:numPr>
        <w:contextualSpacing/>
        <w:jc w:val="both"/>
        <w:rPr>
          <w:bCs/>
          <w:kern w:val="1"/>
          <w:sz w:val="22"/>
          <w:szCs w:val="22"/>
        </w:rPr>
      </w:pPr>
      <w:r w:rsidRPr="00EF62BD">
        <w:rPr>
          <w:bCs/>
          <w:kern w:val="1"/>
          <w:sz w:val="22"/>
          <w:szCs w:val="22"/>
        </w:rPr>
        <w:t>Rozporządzenie Ministra Gospodarki z dnia 21 października 2008 r. w sprawie zasadniczych wymagań dla maszyn.</w:t>
      </w:r>
    </w:p>
    <w:p w14:paraId="580A5704" w14:textId="55C74FD7" w:rsidR="00400517" w:rsidRPr="00EF62BD" w:rsidRDefault="00400517">
      <w:pPr>
        <w:pStyle w:val="Akapitzlist"/>
        <w:numPr>
          <w:ilvl w:val="0"/>
          <w:numId w:val="80"/>
        </w:numPr>
        <w:contextualSpacing/>
        <w:jc w:val="both"/>
        <w:rPr>
          <w:bCs/>
          <w:kern w:val="1"/>
          <w:sz w:val="22"/>
          <w:szCs w:val="22"/>
        </w:rPr>
      </w:pPr>
      <w:r w:rsidRPr="00EF62BD">
        <w:rPr>
          <w:bCs/>
          <w:kern w:val="1"/>
          <w:sz w:val="22"/>
          <w:szCs w:val="22"/>
        </w:rPr>
        <w:t>Ustawa z dnia 23 kwietnia 1964r. – Kodeks Cywiln</w:t>
      </w:r>
      <w:r w:rsidR="007037B4">
        <w:rPr>
          <w:bCs/>
          <w:kern w:val="1"/>
          <w:sz w:val="22"/>
          <w:szCs w:val="22"/>
        </w:rPr>
        <w:t>y.</w:t>
      </w:r>
    </w:p>
    <w:p w14:paraId="1FB90BD2" w14:textId="07B5F90F" w:rsidR="00400517" w:rsidRDefault="00400517">
      <w:pPr>
        <w:pStyle w:val="Akapitzlist"/>
        <w:numPr>
          <w:ilvl w:val="0"/>
          <w:numId w:val="80"/>
        </w:numPr>
        <w:contextualSpacing/>
        <w:jc w:val="both"/>
        <w:rPr>
          <w:bCs/>
          <w:kern w:val="1"/>
          <w:sz w:val="22"/>
          <w:szCs w:val="22"/>
        </w:rPr>
      </w:pPr>
      <w:r w:rsidRPr="00EF62BD">
        <w:rPr>
          <w:bCs/>
          <w:kern w:val="1"/>
          <w:sz w:val="22"/>
          <w:szCs w:val="22"/>
        </w:rPr>
        <w:t>Ustawa z dnia 30 czerwca 2000</w:t>
      </w:r>
      <w:r w:rsidR="007037B4">
        <w:rPr>
          <w:bCs/>
          <w:kern w:val="1"/>
          <w:sz w:val="22"/>
          <w:szCs w:val="22"/>
        </w:rPr>
        <w:t xml:space="preserve">r. - </w:t>
      </w:r>
      <w:r w:rsidRPr="00EF62BD">
        <w:rPr>
          <w:bCs/>
          <w:kern w:val="1"/>
          <w:sz w:val="22"/>
          <w:szCs w:val="22"/>
        </w:rPr>
        <w:t>Prawo własności przemysłowej</w:t>
      </w:r>
      <w:r w:rsidR="007037B4">
        <w:rPr>
          <w:bCs/>
          <w:kern w:val="1"/>
          <w:sz w:val="22"/>
          <w:szCs w:val="22"/>
        </w:rPr>
        <w:t>.</w:t>
      </w:r>
    </w:p>
    <w:bookmarkEnd w:id="63"/>
    <w:p w14:paraId="2BB43BFE" w14:textId="77777777" w:rsidR="00400517" w:rsidRPr="00F83FFB" w:rsidRDefault="00400517" w:rsidP="00400517">
      <w:pPr>
        <w:spacing w:line="276" w:lineRule="auto"/>
        <w:ind w:left="709"/>
        <w:jc w:val="both"/>
        <w:rPr>
          <w:bCs/>
          <w:color w:val="FF0000"/>
          <w:kern w:val="1"/>
          <w:sz w:val="8"/>
          <w:szCs w:val="8"/>
        </w:rPr>
      </w:pPr>
    </w:p>
    <w:p w14:paraId="3C6E4C3A" w14:textId="77777777" w:rsidR="00400517" w:rsidRPr="0061396C" w:rsidRDefault="00400517" w:rsidP="00400517">
      <w:pPr>
        <w:autoSpaceDE w:val="0"/>
        <w:autoSpaceDN w:val="0"/>
        <w:adjustRightInd w:val="0"/>
        <w:spacing w:line="276" w:lineRule="auto"/>
        <w:ind w:left="284"/>
        <w:jc w:val="both"/>
        <w:rPr>
          <w:iCs/>
          <w:color w:val="17365D" w:themeColor="text2" w:themeShade="BF"/>
          <w:sz w:val="4"/>
          <w:szCs w:val="4"/>
        </w:rPr>
      </w:pPr>
    </w:p>
    <w:p w14:paraId="6E6F1573" w14:textId="77777777" w:rsidR="00400517" w:rsidRDefault="00400517">
      <w:pPr>
        <w:pStyle w:val="Akapitzlist"/>
        <w:numPr>
          <w:ilvl w:val="0"/>
          <w:numId w:val="40"/>
        </w:numPr>
        <w:autoSpaceDE w:val="0"/>
        <w:autoSpaceDN w:val="0"/>
        <w:adjustRightInd w:val="0"/>
        <w:ind w:left="357" w:hanging="357"/>
        <w:jc w:val="both"/>
        <w:rPr>
          <w:bCs/>
          <w:sz w:val="22"/>
          <w:szCs w:val="22"/>
        </w:rPr>
      </w:pPr>
      <w:r w:rsidRPr="00F83FFB">
        <w:rPr>
          <w:bCs/>
          <w:sz w:val="22"/>
          <w:szCs w:val="22"/>
        </w:rPr>
        <w:lastRenderedPageBreak/>
        <w:t>W przypadku wejścia w życie nowych aktów prawnych, związanych z realizacją niniejszego postępowania przedmiot zamówienia musi spełnić wymagania prawne obowiązujące w dniu realizacji.</w:t>
      </w:r>
    </w:p>
    <w:p w14:paraId="3696C873" w14:textId="77777777" w:rsidR="00400517" w:rsidRPr="00F83FFB" w:rsidRDefault="00400517" w:rsidP="00400517">
      <w:pPr>
        <w:pStyle w:val="Akapitzlist"/>
        <w:autoSpaceDE w:val="0"/>
        <w:autoSpaceDN w:val="0"/>
        <w:adjustRightInd w:val="0"/>
        <w:ind w:left="357"/>
        <w:jc w:val="both"/>
        <w:rPr>
          <w:bCs/>
          <w:sz w:val="22"/>
          <w:szCs w:val="22"/>
        </w:rPr>
      </w:pPr>
    </w:p>
    <w:p w14:paraId="5194BE5D" w14:textId="77777777" w:rsidR="00400517" w:rsidRPr="00637748" w:rsidRDefault="00400517">
      <w:pPr>
        <w:pStyle w:val="Akapitzlist"/>
        <w:numPr>
          <w:ilvl w:val="0"/>
          <w:numId w:val="75"/>
        </w:numPr>
        <w:tabs>
          <w:tab w:val="clear" w:pos="720"/>
        </w:tabs>
        <w:ind w:left="426" w:hanging="426"/>
        <w:rPr>
          <w:b/>
          <w:sz w:val="22"/>
          <w:szCs w:val="22"/>
        </w:rPr>
      </w:pPr>
      <w:r w:rsidRPr="00637748">
        <w:rPr>
          <w:b/>
          <w:sz w:val="22"/>
          <w:szCs w:val="22"/>
        </w:rPr>
        <w:t>Dokumenty, które należy dostarczyć po wykonanej usłudze:</w:t>
      </w:r>
    </w:p>
    <w:p w14:paraId="4D6EAD0E" w14:textId="77777777" w:rsidR="003D26B8" w:rsidRPr="003D26B8" w:rsidRDefault="003D26B8">
      <w:pPr>
        <w:pStyle w:val="Akapitzlist"/>
        <w:numPr>
          <w:ilvl w:val="0"/>
          <w:numId w:val="77"/>
        </w:numPr>
        <w:ind w:left="567" w:hanging="283"/>
        <w:rPr>
          <w:sz w:val="22"/>
          <w:szCs w:val="22"/>
        </w:rPr>
      </w:pPr>
      <w:r w:rsidRPr="003D26B8">
        <w:rPr>
          <w:sz w:val="22"/>
          <w:szCs w:val="22"/>
        </w:rPr>
        <w:t>Świadectwo jakości wykonanego remontu</w:t>
      </w:r>
    </w:p>
    <w:p w14:paraId="29F1BDB1" w14:textId="77777777" w:rsidR="003D26B8" w:rsidRPr="003D26B8" w:rsidRDefault="003D26B8">
      <w:pPr>
        <w:pStyle w:val="Akapitzlist"/>
        <w:numPr>
          <w:ilvl w:val="0"/>
          <w:numId w:val="77"/>
        </w:numPr>
        <w:ind w:left="567" w:hanging="283"/>
        <w:rPr>
          <w:sz w:val="22"/>
          <w:szCs w:val="22"/>
        </w:rPr>
      </w:pPr>
      <w:r w:rsidRPr="003D26B8">
        <w:rPr>
          <w:sz w:val="22"/>
          <w:szCs w:val="22"/>
        </w:rPr>
        <w:t>Świadectwo Gwarancji</w:t>
      </w:r>
    </w:p>
    <w:p w14:paraId="3A070458" w14:textId="77777777" w:rsidR="003D26B8" w:rsidRPr="003D26B8" w:rsidRDefault="003D26B8">
      <w:pPr>
        <w:pStyle w:val="Akapitzlist"/>
        <w:numPr>
          <w:ilvl w:val="0"/>
          <w:numId w:val="77"/>
        </w:numPr>
        <w:ind w:left="567" w:hanging="283"/>
        <w:rPr>
          <w:sz w:val="22"/>
          <w:szCs w:val="22"/>
        </w:rPr>
      </w:pPr>
      <w:r w:rsidRPr="003D26B8">
        <w:rPr>
          <w:sz w:val="22"/>
          <w:szCs w:val="22"/>
        </w:rPr>
        <w:t>Sprawozdanie z wynikami przeprowadzonych prób i badań potwierdzających   prawidłowość przeprowadzonego remontu</w:t>
      </w:r>
    </w:p>
    <w:p w14:paraId="3A3E8407" w14:textId="77777777" w:rsidR="003D26B8" w:rsidRPr="003D26B8" w:rsidRDefault="003D26B8">
      <w:pPr>
        <w:pStyle w:val="Akapitzlist"/>
        <w:numPr>
          <w:ilvl w:val="0"/>
          <w:numId w:val="77"/>
        </w:numPr>
        <w:ind w:left="567" w:hanging="283"/>
        <w:rPr>
          <w:sz w:val="22"/>
          <w:szCs w:val="22"/>
        </w:rPr>
      </w:pPr>
      <w:r w:rsidRPr="003D26B8">
        <w:rPr>
          <w:sz w:val="22"/>
          <w:szCs w:val="22"/>
        </w:rPr>
        <w:t>Oświadczenie wykonawcy remontu</w:t>
      </w:r>
    </w:p>
    <w:p w14:paraId="0B5BD524" w14:textId="77777777" w:rsidR="003D26B8" w:rsidRPr="003D26B8" w:rsidRDefault="003D26B8">
      <w:pPr>
        <w:pStyle w:val="Akapitzlist"/>
        <w:numPr>
          <w:ilvl w:val="0"/>
          <w:numId w:val="77"/>
        </w:numPr>
        <w:ind w:left="567" w:hanging="283"/>
        <w:rPr>
          <w:sz w:val="22"/>
          <w:szCs w:val="22"/>
        </w:rPr>
      </w:pPr>
      <w:r w:rsidRPr="003D26B8">
        <w:rPr>
          <w:sz w:val="22"/>
          <w:szCs w:val="22"/>
        </w:rPr>
        <w:t>Wykaz części i podzespołów, które zostały wymienione w trakcie remontu</w:t>
      </w:r>
    </w:p>
    <w:p w14:paraId="5D0C7C53" w14:textId="77777777" w:rsidR="003D26B8" w:rsidRPr="003D26B8" w:rsidRDefault="003D26B8">
      <w:pPr>
        <w:pStyle w:val="Akapitzlist"/>
        <w:numPr>
          <w:ilvl w:val="0"/>
          <w:numId w:val="77"/>
        </w:numPr>
        <w:ind w:left="567" w:hanging="283"/>
        <w:rPr>
          <w:sz w:val="22"/>
          <w:szCs w:val="22"/>
        </w:rPr>
      </w:pPr>
      <w:r w:rsidRPr="003D26B8">
        <w:rPr>
          <w:sz w:val="22"/>
          <w:szCs w:val="22"/>
        </w:rPr>
        <w:t>Wykaz części i podzespołów podlegających zwrotowi</w:t>
      </w:r>
    </w:p>
    <w:p w14:paraId="430A6979" w14:textId="77777777" w:rsidR="003D26B8" w:rsidRDefault="003D26B8">
      <w:pPr>
        <w:pStyle w:val="Akapitzlist"/>
        <w:numPr>
          <w:ilvl w:val="0"/>
          <w:numId w:val="77"/>
        </w:numPr>
        <w:ind w:left="567" w:hanging="283"/>
        <w:rPr>
          <w:sz w:val="22"/>
          <w:szCs w:val="22"/>
        </w:rPr>
      </w:pPr>
      <w:r w:rsidRPr="003D26B8">
        <w:rPr>
          <w:sz w:val="22"/>
          <w:szCs w:val="22"/>
        </w:rPr>
        <w:t>Protokół zdawczo-odbiorczy</w:t>
      </w:r>
    </w:p>
    <w:p w14:paraId="750CA938" w14:textId="77777777" w:rsidR="00045D9C" w:rsidRPr="003D26B8" w:rsidRDefault="00045D9C" w:rsidP="00045D9C">
      <w:pPr>
        <w:pStyle w:val="Akapitzlist"/>
        <w:ind w:left="567"/>
        <w:rPr>
          <w:sz w:val="22"/>
          <w:szCs w:val="22"/>
        </w:rPr>
      </w:pPr>
    </w:p>
    <w:p w14:paraId="416E9EF9" w14:textId="77777777" w:rsidR="00400517" w:rsidRPr="00D9284A" w:rsidRDefault="00400517">
      <w:pPr>
        <w:numPr>
          <w:ilvl w:val="0"/>
          <w:numId w:val="75"/>
        </w:numPr>
        <w:tabs>
          <w:tab w:val="clear" w:pos="720"/>
        </w:tabs>
        <w:ind w:left="426" w:hanging="426"/>
        <w:rPr>
          <w:b/>
          <w:sz w:val="22"/>
          <w:szCs w:val="22"/>
        </w:rPr>
      </w:pPr>
      <w:r w:rsidRPr="00D9284A">
        <w:rPr>
          <w:b/>
          <w:sz w:val="22"/>
          <w:szCs w:val="22"/>
        </w:rPr>
        <w:t>Wykaz części i podzespołów podlegających zwrotowi</w:t>
      </w:r>
      <w:r>
        <w:rPr>
          <w:b/>
          <w:sz w:val="22"/>
          <w:szCs w:val="22"/>
        </w:rPr>
        <w:t>:</w:t>
      </w:r>
    </w:p>
    <w:p w14:paraId="4BD58F19" w14:textId="77777777" w:rsidR="00400517" w:rsidRPr="006F057D" w:rsidRDefault="00400517" w:rsidP="00400517">
      <w:pPr>
        <w:jc w:val="both"/>
        <w:rPr>
          <w:i/>
          <w:sz w:val="22"/>
          <w:szCs w:val="22"/>
          <w:highlight w:val="red"/>
        </w:rPr>
      </w:pPr>
      <w:r w:rsidRPr="00466303">
        <w:rPr>
          <w:sz w:val="22"/>
          <w:szCs w:val="22"/>
        </w:rPr>
        <w:t xml:space="preserve">Wykonawca zobowiązany jest do zwrotu części zamiennych i podzespołów podlegających wymianie </w:t>
      </w:r>
      <w:r>
        <w:rPr>
          <w:sz w:val="22"/>
          <w:szCs w:val="22"/>
        </w:rPr>
        <w:br/>
      </w:r>
      <w:r w:rsidRPr="00466303">
        <w:rPr>
          <w:sz w:val="22"/>
          <w:szCs w:val="22"/>
        </w:rPr>
        <w:t>(z wyjątkiem uszczelnień oraz odpadów/elementów niebędących odzyskiem złomowym a wymagających utylizacji np. drobna elektronika – układy scalone, płytki drukowane, ogniwa baterii powszechnego użytku).</w:t>
      </w:r>
    </w:p>
    <w:p w14:paraId="5ADF8759" w14:textId="77777777" w:rsidR="00400517" w:rsidRPr="00D9284A" w:rsidRDefault="00400517">
      <w:pPr>
        <w:numPr>
          <w:ilvl w:val="0"/>
          <w:numId w:val="75"/>
        </w:numPr>
        <w:tabs>
          <w:tab w:val="clear" w:pos="720"/>
        </w:tabs>
        <w:spacing w:before="120" w:after="120"/>
        <w:ind w:left="284" w:hanging="284"/>
        <w:jc w:val="both"/>
        <w:rPr>
          <w:b/>
          <w:sz w:val="22"/>
          <w:szCs w:val="22"/>
        </w:rPr>
      </w:pPr>
      <w:r w:rsidRPr="00D9284A">
        <w:rPr>
          <w:b/>
          <w:sz w:val="22"/>
          <w:szCs w:val="22"/>
        </w:rPr>
        <w:t>Złożenie oferty w niniejszym postępowaniu jest równoznaczne z następującym zobowiązaniem Wykonawcy:</w:t>
      </w:r>
    </w:p>
    <w:p w14:paraId="5938C53C" w14:textId="77777777" w:rsidR="00400517" w:rsidRPr="006F057D" w:rsidRDefault="00400517" w:rsidP="00400517">
      <w:pPr>
        <w:jc w:val="both"/>
        <w:rPr>
          <w:sz w:val="22"/>
          <w:szCs w:val="22"/>
        </w:rPr>
      </w:pPr>
      <w:r w:rsidRPr="006F057D">
        <w:rPr>
          <w:b/>
          <w:bCs/>
          <w:sz w:val="22"/>
          <w:szCs w:val="22"/>
        </w:rPr>
        <w:t>W odniesieniu do urządzeń budowy zwykłej :</w:t>
      </w:r>
    </w:p>
    <w:p w14:paraId="71F36DCE" w14:textId="77777777" w:rsidR="00400517" w:rsidRPr="006F057D" w:rsidRDefault="00400517">
      <w:pPr>
        <w:numPr>
          <w:ilvl w:val="0"/>
          <w:numId w:val="76"/>
        </w:numPr>
        <w:ind w:left="426"/>
        <w:jc w:val="both"/>
        <w:rPr>
          <w:sz w:val="22"/>
          <w:szCs w:val="22"/>
        </w:rPr>
      </w:pPr>
      <w:r w:rsidRPr="006F057D">
        <w:rPr>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22C86C5A" w14:textId="77777777" w:rsidR="00400517" w:rsidRPr="006F057D" w:rsidRDefault="00400517">
      <w:pPr>
        <w:numPr>
          <w:ilvl w:val="0"/>
          <w:numId w:val="76"/>
        </w:numPr>
        <w:spacing w:before="60" w:after="60"/>
        <w:ind w:left="426"/>
        <w:jc w:val="both"/>
        <w:rPr>
          <w:sz w:val="22"/>
          <w:szCs w:val="22"/>
        </w:rPr>
      </w:pPr>
      <w:r w:rsidRPr="006F057D">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6F057D">
        <w:rPr>
          <w:rFonts w:eastAsia="TimesNewRoman"/>
          <w:sz w:val="22"/>
          <w:szCs w:val="22"/>
        </w:rPr>
        <w:t>ą</w:t>
      </w:r>
      <w:r w:rsidRPr="006F057D">
        <w:rPr>
          <w:sz w:val="22"/>
          <w:szCs w:val="22"/>
        </w:rPr>
        <w:t>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7DF17D8D" w14:textId="77777777" w:rsidR="00400517" w:rsidRPr="006F057D" w:rsidRDefault="00400517" w:rsidP="00400517">
      <w:pPr>
        <w:spacing w:before="60" w:after="60"/>
        <w:ind w:left="426"/>
        <w:jc w:val="both"/>
        <w:rPr>
          <w:sz w:val="22"/>
          <w:szCs w:val="22"/>
        </w:rPr>
      </w:pPr>
      <w:r w:rsidRPr="006F057D">
        <w:rPr>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346A87A7" w14:textId="77777777" w:rsidR="00400517" w:rsidRDefault="00400517">
      <w:pPr>
        <w:numPr>
          <w:ilvl w:val="0"/>
          <w:numId w:val="76"/>
        </w:numPr>
        <w:spacing w:before="60" w:after="60"/>
        <w:ind w:left="426"/>
        <w:jc w:val="both"/>
        <w:rPr>
          <w:sz w:val="22"/>
          <w:szCs w:val="22"/>
        </w:rPr>
      </w:pPr>
      <w:r w:rsidRPr="006F057D">
        <w:rPr>
          <w:sz w:val="22"/>
          <w:szCs w:val="22"/>
        </w:rPr>
        <w:t>remont będący przedmiotem niniejszego postępowania polega na odtworzeniu parametrów użytkowych maszyny / urządzenia albo ich elementów, bez zmiany dotychczasowej konstrukcji.</w:t>
      </w:r>
    </w:p>
    <w:p w14:paraId="2EC35429" w14:textId="77777777" w:rsidR="00400517" w:rsidRPr="00136CEE" w:rsidRDefault="00400517">
      <w:pPr>
        <w:numPr>
          <w:ilvl w:val="0"/>
          <w:numId w:val="75"/>
        </w:numPr>
        <w:spacing w:before="120" w:after="120"/>
        <w:rPr>
          <w:b/>
          <w:sz w:val="22"/>
          <w:szCs w:val="22"/>
        </w:rPr>
      </w:pPr>
      <w:r w:rsidRPr="00136CEE">
        <w:rPr>
          <w:b/>
          <w:sz w:val="22"/>
          <w:szCs w:val="22"/>
        </w:rPr>
        <w:t>ZASADY REALIZACJI REMONTU</w:t>
      </w:r>
    </w:p>
    <w:p w14:paraId="16806C2F" w14:textId="77777777" w:rsidR="00400517" w:rsidRPr="00136CEE" w:rsidRDefault="00400517">
      <w:pPr>
        <w:numPr>
          <w:ilvl w:val="0"/>
          <w:numId w:val="81"/>
        </w:numPr>
        <w:suppressAutoHyphens/>
        <w:autoSpaceDN w:val="0"/>
        <w:ind w:left="284" w:hanging="284"/>
        <w:jc w:val="both"/>
        <w:textAlignment w:val="baseline"/>
        <w:rPr>
          <w:sz w:val="22"/>
          <w:szCs w:val="22"/>
        </w:rPr>
      </w:pPr>
      <w:r w:rsidRPr="00136CEE">
        <w:rPr>
          <w:sz w:val="22"/>
          <w:szCs w:val="22"/>
        </w:rPr>
        <w:t xml:space="preserve">Podstawą rozpoczęcia jednostkowej usługi będzie zlecenie przekazane Wykonawcy drogą elektroniczną zgodnie ze wskazaniem w niniejszej Umowie. Przekazanie zlecenia w sposób określony </w:t>
      </w:r>
      <w:r w:rsidRPr="00136CEE">
        <w:rPr>
          <w:sz w:val="22"/>
          <w:szCs w:val="22"/>
        </w:rPr>
        <w:br/>
        <w:t>w Umowie uznaje się za skuteczne jego dostarczenie. O zmianach teleadresowych Wykonawca ma obowiązek poinformować Jednostkę Organizacyjną prowadzącą niniejsze postępowanie oraz Biuro Zarządzania Majątkiem Produkcyjnym.</w:t>
      </w:r>
    </w:p>
    <w:p w14:paraId="3E3B7431" w14:textId="77777777" w:rsidR="00400517" w:rsidRPr="005D7081" w:rsidRDefault="00400517">
      <w:pPr>
        <w:numPr>
          <w:ilvl w:val="0"/>
          <w:numId w:val="81"/>
        </w:numPr>
        <w:suppressAutoHyphens/>
        <w:ind w:left="284" w:hanging="284"/>
        <w:jc w:val="both"/>
        <w:rPr>
          <w:bCs/>
          <w:sz w:val="22"/>
          <w:szCs w:val="22"/>
        </w:rPr>
      </w:pPr>
      <w:r w:rsidRPr="005D7081">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09E54216" w14:textId="77777777" w:rsidR="00400517" w:rsidRPr="005D7081" w:rsidRDefault="00400517">
      <w:pPr>
        <w:pStyle w:val="Akapitzlist"/>
        <w:numPr>
          <w:ilvl w:val="0"/>
          <w:numId w:val="81"/>
        </w:numPr>
        <w:suppressAutoHyphens/>
        <w:ind w:left="284" w:hanging="284"/>
        <w:jc w:val="both"/>
        <w:rPr>
          <w:bCs/>
          <w:sz w:val="22"/>
          <w:szCs w:val="22"/>
        </w:rPr>
      </w:pPr>
      <w:r w:rsidRPr="005D7081">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w:t>
      </w:r>
      <w:r>
        <w:rPr>
          <w:bCs/>
          <w:sz w:val="22"/>
          <w:szCs w:val="22"/>
        </w:rPr>
        <w:t xml:space="preserve"> </w:t>
      </w:r>
      <w:r w:rsidRPr="005D7081">
        <w:rPr>
          <w:bCs/>
          <w:sz w:val="22"/>
          <w:szCs w:val="22"/>
        </w:rPr>
        <w:lastRenderedPageBreak/>
        <w:t>wyprzedzenie). Dopuszcza się możliwość zmiany miejsca dostawy tj. do innego Oddziału/Ruchu/Centrum Rezerw Wspólnych niż Oddział, który przekazał urządzenie do remontu.</w:t>
      </w:r>
    </w:p>
    <w:p w14:paraId="3B250801" w14:textId="77777777" w:rsidR="00400517" w:rsidRPr="000A4763" w:rsidRDefault="00400517">
      <w:pPr>
        <w:numPr>
          <w:ilvl w:val="0"/>
          <w:numId w:val="81"/>
        </w:numPr>
        <w:suppressAutoHyphens/>
        <w:ind w:left="284" w:hanging="284"/>
        <w:jc w:val="both"/>
        <w:rPr>
          <w:sz w:val="22"/>
          <w:szCs w:val="22"/>
        </w:rPr>
      </w:pPr>
      <w:r w:rsidRPr="005D7081">
        <w:rPr>
          <w:bCs/>
          <w:sz w:val="22"/>
          <w:szCs w:val="22"/>
        </w:rPr>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16B0E92E" w14:textId="77777777" w:rsidR="00400517" w:rsidRPr="000A4763" w:rsidRDefault="00400517">
      <w:pPr>
        <w:numPr>
          <w:ilvl w:val="0"/>
          <w:numId w:val="81"/>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1BEE42E2" w14:textId="77777777" w:rsidR="00400517" w:rsidRPr="007F2493" w:rsidRDefault="00400517">
      <w:pPr>
        <w:numPr>
          <w:ilvl w:val="0"/>
          <w:numId w:val="81"/>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1E88A248" w14:textId="77777777" w:rsidR="00400517" w:rsidRPr="001E6414" w:rsidRDefault="00400517">
      <w:pPr>
        <w:numPr>
          <w:ilvl w:val="0"/>
          <w:numId w:val="81"/>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7AC67740" w14:textId="77777777" w:rsidR="00400517" w:rsidRPr="00DD3FF4" w:rsidRDefault="00400517">
      <w:pPr>
        <w:numPr>
          <w:ilvl w:val="0"/>
          <w:numId w:val="81"/>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2AD9BCF3" w14:textId="77777777" w:rsidR="00400517" w:rsidRPr="00DD3FF4" w:rsidRDefault="00400517">
      <w:pPr>
        <w:numPr>
          <w:ilvl w:val="0"/>
          <w:numId w:val="81"/>
        </w:numPr>
        <w:suppressAutoHyphens/>
        <w:ind w:left="284" w:hanging="284"/>
        <w:jc w:val="both"/>
        <w:rPr>
          <w:sz w:val="22"/>
          <w:szCs w:val="22"/>
        </w:rPr>
      </w:pPr>
      <w:r w:rsidRPr="00DD3FF4">
        <w:rPr>
          <w:sz w:val="22"/>
          <w:szCs w:val="22"/>
        </w:rPr>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7E3282ED" w14:textId="77777777" w:rsidR="00400517" w:rsidRPr="00DD3FF4" w:rsidRDefault="00400517">
      <w:pPr>
        <w:numPr>
          <w:ilvl w:val="0"/>
          <w:numId w:val="81"/>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72D5B754" w14:textId="77777777" w:rsidR="00400517" w:rsidRPr="00DD3FF4" w:rsidRDefault="00400517">
      <w:pPr>
        <w:numPr>
          <w:ilvl w:val="0"/>
          <w:numId w:val="81"/>
        </w:numPr>
        <w:suppressAutoHyphens/>
        <w:ind w:left="284" w:hanging="284"/>
        <w:jc w:val="both"/>
        <w:rPr>
          <w:sz w:val="22"/>
          <w:szCs w:val="22"/>
        </w:rPr>
      </w:pPr>
      <w:r w:rsidRPr="00DD3FF4">
        <w:rPr>
          <w:sz w:val="22"/>
          <w:szCs w:val="22"/>
        </w:rPr>
        <w:t>Próby i badania sprawdzające stanowią nieodzowną czynność remontu wliczoną w jego cenę.</w:t>
      </w:r>
    </w:p>
    <w:p w14:paraId="0BE70DD3" w14:textId="77777777" w:rsidR="00400517" w:rsidRPr="005C724E" w:rsidRDefault="00400517">
      <w:pPr>
        <w:pStyle w:val="Akapitzlist"/>
        <w:numPr>
          <w:ilvl w:val="0"/>
          <w:numId w:val="81"/>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Pr>
          <w:sz w:val="22"/>
          <w:szCs w:val="22"/>
        </w:rPr>
        <w:t>Z</w:t>
      </w:r>
      <w:r w:rsidRPr="005C724E">
        <w:rPr>
          <w:sz w:val="22"/>
          <w:szCs w:val="22"/>
        </w:rPr>
        <w:t xml:space="preserve">ałączniku nr 1 do </w:t>
      </w:r>
      <w:r>
        <w:rPr>
          <w:sz w:val="22"/>
          <w:szCs w:val="22"/>
        </w:rPr>
        <w:t>U</w:t>
      </w:r>
      <w:r w:rsidRPr="005C724E">
        <w:rPr>
          <w:sz w:val="22"/>
          <w:szCs w:val="22"/>
        </w:rPr>
        <w:t>mowy). Wykaz części i podzespołów wymienionych oraz wykaz części i podzespołów podlegających zwrotowi w zakresie rzeczowym i ilościowym należy przekazywać wraz z Protokołem zdawczo-odbiorczym po wykonanym remoncie</w:t>
      </w:r>
    </w:p>
    <w:p w14:paraId="3A0A1851" w14:textId="77777777" w:rsidR="00400517" w:rsidRDefault="00400517">
      <w:pPr>
        <w:numPr>
          <w:ilvl w:val="0"/>
          <w:numId w:val="81"/>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Pr="00D50939">
        <w:rPr>
          <w:b/>
          <w:bCs/>
          <w:sz w:val="22"/>
          <w:szCs w:val="22"/>
        </w:rPr>
        <w:t>Załączniku nr 1</w:t>
      </w:r>
      <w:r>
        <w:rPr>
          <w:sz w:val="22"/>
          <w:szCs w:val="22"/>
        </w:rPr>
        <w:t xml:space="preserve"> do niniejszej Umowy.</w:t>
      </w:r>
    </w:p>
    <w:p w14:paraId="3053ABE6" w14:textId="77777777" w:rsidR="00400517" w:rsidRPr="001E6414" w:rsidRDefault="00400517">
      <w:pPr>
        <w:numPr>
          <w:ilvl w:val="0"/>
          <w:numId w:val="81"/>
        </w:numPr>
        <w:suppressAutoHyphens/>
        <w:ind w:left="284" w:hanging="284"/>
        <w:jc w:val="both"/>
        <w:rPr>
          <w:sz w:val="22"/>
          <w:szCs w:val="22"/>
        </w:rPr>
      </w:pPr>
      <w:r>
        <w:rPr>
          <w:sz w:val="22"/>
          <w:szCs w:val="22"/>
        </w:rPr>
        <w:t>Za datę wykonania usługi remontowej przyjmuje się datę podpisania przez obie strony Protokołu zdawczo-odbiorczego z odbioru maszyny/urządzenia/podzespołu zgodnego ze wzorem stanowiącym załącznik do niniejszej Umowy.</w:t>
      </w:r>
    </w:p>
    <w:p w14:paraId="14F6738B" w14:textId="77777777" w:rsidR="00400517" w:rsidRDefault="00400517">
      <w:pPr>
        <w:numPr>
          <w:ilvl w:val="0"/>
          <w:numId w:val="81"/>
        </w:numPr>
        <w:suppressAutoHyphens/>
        <w:autoSpaceDN w:val="0"/>
        <w:ind w:left="284" w:hanging="284"/>
        <w:jc w:val="both"/>
        <w:textAlignment w:val="baseline"/>
        <w:rPr>
          <w:color w:val="000000"/>
          <w:sz w:val="22"/>
          <w:szCs w:val="22"/>
        </w:rPr>
      </w:pPr>
      <w:r w:rsidRPr="00AD2B23">
        <w:rPr>
          <w:sz w:val="22"/>
          <w:szCs w:val="22"/>
        </w:rPr>
        <w:t>W przypadku gdy w trakcie remontu zajdzie konieczność wymiany części lub wykonania czynności nieujętych w cennik</w:t>
      </w:r>
      <w:r>
        <w:rPr>
          <w:sz w:val="22"/>
          <w:szCs w:val="22"/>
        </w:rPr>
        <w:t>u(ach)</w:t>
      </w:r>
      <w:r w:rsidRPr="00AD2B23">
        <w:rPr>
          <w:sz w:val="22"/>
          <w:szCs w:val="22"/>
        </w:rPr>
        <w:t xml:space="preserve"> do zawartej </w:t>
      </w:r>
      <w:r>
        <w:rPr>
          <w:sz w:val="22"/>
          <w:szCs w:val="22"/>
        </w:rPr>
        <w:t>U</w:t>
      </w:r>
      <w:r w:rsidRPr="00AD2B23">
        <w:rPr>
          <w:sz w:val="22"/>
          <w:szCs w:val="22"/>
        </w:rPr>
        <w:t xml:space="preserve">mowy Zamawiający </w:t>
      </w:r>
      <w:r w:rsidRPr="00083838">
        <w:rPr>
          <w:sz w:val="22"/>
          <w:szCs w:val="22"/>
        </w:rPr>
        <w:t xml:space="preserve">uzna, że te części i czynności </w:t>
      </w:r>
      <w:r w:rsidRPr="00AD2B23">
        <w:rPr>
          <w:sz w:val="22"/>
          <w:szCs w:val="22"/>
        </w:rPr>
        <w:t>został</w:t>
      </w:r>
      <w:r>
        <w:rPr>
          <w:sz w:val="22"/>
          <w:szCs w:val="22"/>
        </w:rPr>
        <w:t>y</w:t>
      </w:r>
      <w:r w:rsidRPr="00AD2B23">
        <w:rPr>
          <w:sz w:val="22"/>
          <w:szCs w:val="22"/>
        </w:rPr>
        <w:t xml:space="preserve"> objęte remontem podstawowym</w:t>
      </w:r>
      <w:r w:rsidRPr="00AD2B23">
        <w:rPr>
          <w:color w:val="000000"/>
          <w:sz w:val="22"/>
          <w:szCs w:val="22"/>
        </w:rPr>
        <w:t>.</w:t>
      </w:r>
    </w:p>
    <w:p w14:paraId="2835BC96" w14:textId="77777777" w:rsidR="00400517" w:rsidRPr="00D70D31" w:rsidRDefault="00400517">
      <w:pPr>
        <w:numPr>
          <w:ilvl w:val="0"/>
          <w:numId w:val="81"/>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zobowiązany do złożenia oświadczenia zgodnego z treścią </w:t>
      </w:r>
      <w:r w:rsidRPr="00D70D31">
        <w:rPr>
          <w:b/>
          <w:bCs/>
          <w:sz w:val="22"/>
          <w:szCs w:val="22"/>
        </w:rPr>
        <w:t>Załącznika nr 12 do SWZ</w:t>
      </w:r>
      <w:r w:rsidRPr="00D70D31">
        <w:rPr>
          <w:sz w:val="22"/>
          <w:szCs w:val="22"/>
        </w:rPr>
        <w:t>.</w:t>
      </w:r>
    </w:p>
    <w:p w14:paraId="30907E17" w14:textId="77777777" w:rsidR="00400517" w:rsidRPr="00AD7714" w:rsidRDefault="00400517">
      <w:pPr>
        <w:numPr>
          <w:ilvl w:val="0"/>
          <w:numId w:val="75"/>
        </w:numPr>
        <w:spacing w:before="120" w:after="120"/>
        <w:rPr>
          <w:b/>
          <w:sz w:val="22"/>
          <w:szCs w:val="22"/>
        </w:rPr>
      </w:pPr>
      <w:r w:rsidRPr="00407B08">
        <w:rPr>
          <w:b/>
          <w:sz w:val="22"/>
          <w:szCs w:val="22"/>
        </w:rPr>
        <w:t>WYMAGANIA DODATKOWE</w:t>
      </w:r>
      <w:r>
        <w:rPr>
          <w:b/>
          <w:sz w:val="22"/>
          <w:szCs w:val="22"/>
        </w:rPr>
        <w:t>:</w:t>
      </w:r>
    </w:p>
    <w:p w14:paraId="324209A7" w14:textId="77777777" w:rsidR="00400517" w:rsidRPr="003369E5" w:rsidRDefault="00400517">
      <w:pPr>
        <w:numPr>
          <w:ilvl w:val="3"/>
          <w:numId w:val="75"/>
        </w:numPr>
        <w:spacing w:before="60" w:after="60"/>
        <w:ind w:left="425" w:hanging="357"/>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wyroby w zakresie nie mniejszym niż </w:t>
      </w:r>
      <w:r>
        <w:rPr>
          <w:sz w:val="22"/>
          <w:szCs w:val="22"/>
        </w:rPr>
        <w:t>P</w:t>
      </w:r>
      <w:r w:rsidRPr="003369E5">
        <w:rPr>
          <w:sz w:val="22"/>
          <w:szCs w:val="22"/>
        </w:rPr>
        <w:t>rzedmiot zamówienia.</w:t>
      </w:r>
    </w:p>
    <w:p w14:paraId="2A792895" w14:textId="77777777" w:rsidR="00400517" w:rsidRPr="003369E5" w:rsidRDefault="00400517">
      <w:pPr>
        <w:numPr>
          <w:ilvl w:val="3"/>
          <w:numId w:val="75"/>
        </w:numPr>
        <w:spacing w:before="60" w:after="60"/>
        <w:ind w:left="425" w:hanging="357"/>
        <w:jc w:val="both"/>
        <w:rPr>
          <w:sz w:val="22"/>
          <w:szCs w:val="22"/>
        </w:rPr>
      </w:pPr>
      <w:r w:rsidRPr="003369E5">
        <w:rPr>
          <w:kern w:val="1"/>
          <w:sz w:val="22"/>
          <w:szCs w:val="22"/>
        </w:rPr>
        <w:t>Urządzenia budowy przeciwwybuchowej, po wykonanym remoncie mogą być odebrane po</w:t>
      </w:r>
      <w:r>
        <w:rPr>
          <w:kern w:val="1"/>
          <w:sz w:val="22"/>
          <w:szCs w:val="22"/>
        </w:rPr>
        <w:t xml:space="preserve"> </w:t>
      </w:r>
      <w:r w:rsidRPr="003369E5">
        <w:rPr>
          <w:kern w:val="1"/>
          <w:sz w:val="22"/>
          <w:szCs w:val="22"/>
        </w:rPr>
        <w:t>stwierdzeniu przez Wykonawcę remontu, że odpowiadają dokumentacji techniczno-ruchowej/instrukcji użytkowania oraz poświadczeniu zgodności w karcie ewidencyjnej.</w:t>
      </w:r>
    </w:p>
    <w:p w14:paraId="3093690D" w14:textId="77777777" w:rsidR="007B4AC2" w:rsidRDefault="007B4AC2" w:rsidP="00A3637F">
      <w:pPr>
        <w:pStyle w:val="Akapitzlist"/>
        <w:ind w:left="720"/>
        <w:contextualSpacing/>
        <w:jc w:val="right"/>
        <w:rPr>
          <w:b/>
          <w:sz w:val="22"/>
          <w:szCs w:val="22"/>
        </w:rPr>
      </w:pPr>
    </w:p>
    <w:p w14:paraId="70F5F404" w14:textId="77777777" w:rsidR="007B4AC2" w:rsidRDefault="007B4AC2" w:rsidP="00A3637F">
      <w:pPr>
        <w:pStyle w:val="Akapitzlist"/>
        <w:ind w:left="720"/>
        <w:contextualSpacing/>
        <w:jc w:val="right"/>
        <w:rPr>
          <w:b/>
          <w:sz w:val="22"/>
          <w:szCs w:val="22"/>
        </w:rPr>
      </w:pPr>
    </w:p>
    <w:p w14:paraId="219C482A" w14:textId="77777777" w:rsidR="00D83468" w:rsidRDefault="00D83468" w:rsidP="00A3637F">
      <w:pPr>
        <w:pStyle w:val="Akapitzlist"/>
        <w:ind w:left="720"/>
        <w:contextualSpacing/>
        <w:jc w:val="right"/>
        <w:rPr>
          <w:b/>
          <w:sz w:val="22"/>
          <w:szCs w:val="22"/>
        </w:rPr>
      </w:pPr>
    </w:p>
    <w:p w14:paraId="43995E30" w14:textId="77777777" w:rsidR="00D83468" w:rsidRDefault="00D83468" w:rsidP="00A3637F">
      <w:pPr>
        <w:pStyle w:val="Akapitzlist"/>
        <w:ind w:left="720"/>
        <w:contextualSpacing/>
        <w:jc w:val="right"/>
        <w:rPr>
          <w:b/>
          <w:sz w:val="22"/>
          <w:szCs w:val="22"/>
        </w:rPr>
      </w:pPr>
    </w:p>
    <w:p w14:paraId="5A98C50D" w14:textId="77777777" w:rsidR="00D83468" w:rsidRDefault="00D83468" w:rsidP="00A3637F">
      <w:pPr>
        <w:pStyle w:val="Akapitzlist"/>
        <w:ind w:left="720"/>
        <w:contextualSpacing/>
        <w:jc w:val="right"/>
        <w:rPr>
          <w:b/>
          <w:sz w:val="22"/>
          <w:szCs w:val="22"/>
        </w:rPr>
      </w:pPr>
    </w:p>
    <w:p w14:paraId="08FD25AD" w14:textId="77777777" w:rsidR="00D83468" w:rsidRDefault="00D83468" w:rsidP="00A3637F">
      <w:pPr>
        <w:pStyle w:val="Akapitzlist"/>
        <w:ind w:left="720"/>
        <w:contextualSpacing/>
        <w:jc w:val="right"/>
        <w:rPr>
          <w:b/>
          <w:sz w:val="22"/>
          <w:szCs w:val="22"/>
        </w:rPr>
      </w:pPr>
    </w:p>
    <w:p w14:paraId="436A1E03" w14:textId="77777777" w:rsidR="00D83468" w:rsidRDefault="00D83468" w:rsidP="00A3637F">
      <w:pPr>
        <w:pStyle w:val="Akapitzlist"/>
        <w:ind w:left="720"/>
        <w:contextualSpacing/>
        <w:jc w:val="right"/>
        <w:rPr>
          <w:b/>
          <w:sz w:val="22"/>
          <w:szCs w:val="22"/>
        </w:rPr>
      </w:pPr>
    </w:p>
    <w:p w14:paraId="10E72496" w14:textId="77777777" w:rsidR="00D83468" w:rsidRDefault="00D83468" w:rsidP="00A3637F">
      <w:pPr>
        <w:pStyle w:val="Akapitzlist"/>
        <w:ind w:left="720"/>
        <w:contextualSpacing/>
        <w:jc w:val="right"/>
        <w:rPr>
          <w:b/>
          <w:sz w:val="22"/>
          <w:szCs w:val="22"/>
        </w:rPr>
      </w:pPr>
    </w:p>
    <w:p w14:paraId="452CF1DE" w14:textId="77777777" w:rsidR="007B4AC2" w:rsidRDefault="007B4AC2" w:rsidP="00A3637F">
      <w:pPr>
        <w:pStyle w:val="Akapitzlist"/>
        <w:ind w:left="720"/>
        <w:contextualSpacing/>
        <w:jc w:val="right"/>
        <w:rPr>
          <w:b/>
          <w:sz w:val="22"/>
          <w:szCs w:val="22"/>
        </w:rPr>
      </w:pPr>
    </w:p>
    <w:p w14:paraId="634572A0" w14:textId="77777777" w:rsidR="005D3024" w:rsidRDefault="005D3024" w:rsidP="00A3637F">
      <w:pPr>
        <w:pStyle w:val="Akapitzlist"/>
        <w:ind w:left="720"/>
        <w:contextualSpacing/>
        <w:jc w:val="right"/>
        <w:rPr>
          <w:b/>
          <w:sz w:val="22"/>
          <w:szCs w:val="22"/>
        </w:rPr>
      </w:pPr>
    </w:p>
    <w:p w14:paraId="37C52E2A" w14:textId="77777777" w:rsidR="005D3024" w:rsidRDefault="005D3024" w:rsidP="00A3637F">
      <w:pPr>
        <w:pStyle w:val="Akapitzlist"/>
        <w:ind w:left="720"/>
        <w:contextualSpacing/>
        <w:jc w:val="right"/>
        <w:rPr>
          <w:b/>
          <w:sz w:val="22"/>
          <w:szCs w:val="22"/>
        </w:rPr>
      </w:pPr>
    </w:p>
    <w:p w14:paraId="76D724ED" w14:textId="77777777" w:rsidR="005D3024" w:rsidRDefault="005D3024" w:rsidP="00A3637F">
      <w:pPr>
        <w:pStyle w:val="Akapitzlist"/>
        <w:ind w:left="720"/>
        <w:contextualSpacing/>
        <w:jc w:val="right"/>
        <w:rPr>
          <w:b/>
          <w:sz w:val="22"/>
          <w:szCs w:val="22"/>
        </w:rPr>
      </w:pPr>
    </w:p>
    <w:p w14:paraId="2BB3830E" w14:textId="77777777" w:rsidR="005D3024" w:rsidRDefault="005D3024" w:rsidP="00A3637F">
      <w:pPr>
        <w:pStyle w:val="Akapitzlist"/>
        <w:ind w:left="720"/>
        <w:contextualSpacing/>
        <w:jc w:val="right"/>
        <w:rPr>
          <w:b/>
          <w:sz w:val="22"/>
          <w:szCs w:val="22"/>
        </w:rPr>
      </w:pPr>
    </w:p>
    <w:p w14:paraId="393F1CC8" w14:textId="77777777" w:rsidR="005D3024" w:rsidRDefault="005D3024" w:rsidP="00A3637F">
      <w:pPr>
        <w:pStyle w:val="Akapitzlist"/>
        <w:ind w:left="720"/>
        <w:contextualSpacing/>
        <w:jc w:val="right"/>
        <w:rPr>
          <w:b/>
          <w:sz w:val="22"/>
          <w:szCs w:val="22"/>
        </w:rPr>
      </w:pPr>
    </w:p>
    <w:p w14:paraId="4474AFE7" w14:textId="77777777" w:rsidR="005D3024" w:rsidRDefault="005D3024" w:rsidP="00A3637F">
      <w:pPr>
        <w:pStyle w:val="Akapitzlist"/>
        <w:ind w:left="720"/>
        <w:contextualSpacing/>
        <w:jc w:val="right"/>
        <w:rPr>
          <w:b/>
          <w:sz w:val="22"/>
          <w:szCs w:val="22"/>
        </w:rPr>
      </w:pPr>
    </w:p>
    <w:p w14:paraId="1DF2A9F5" w14:textId="77777777" w:rsidR="007B4AC2" w:rsidRDefault="007B4AC2" w:rsidP="00A3637F">
      <w:pPr>
        <w:pStyle w:val="Akapitzlist"/>
        <w:ind w:left="720"/>
        <w:contextualSpacing/>
        <w:jc w:val="right"/>
        <w:rPr>
          <w:b/>
          <w:sz w:val="22"/>
          <w:szCs w:val="22"/>
        </w:rPr>
      </w:pPr>
    </w:p>
    <w:p w14:paraId="134E1B14" w14:textId="4B04D1D3" w:rsidR="0018762B" w:rsidRPr="005D3024" w:rsidRDefault="0018762B" w:rsidP="005D3024">
      <w:pPr>
        <w:tabs>
          <w:tab w:val="center" w:pos="4818"/>
          <w:tab w:val="left" w:pos="8020"/>
        </w:tabs>
        <w:rPr>
          <w:b/>
          <w:sz w:val="22"/>
          <w:szCs w:val="22"/>
        </w:rPr>
      </w:pPr>
      <w:r w:rsidRPr="005D3024">
        <w:rPr>
          <w:b/>
          <w:sz w:val="22"/>
          <w:szCs w:val="22"/>
        </w:rPr>
        <w:lastRenderedPageBreak/>
        <w:t xml:space="preserve">Załącznik nr 1a do SWZ - Protokół Nr 1//Chwałowice/CD/pr2/C/2021  </w:t>
      </w:r>
    </w:p>
    <w:p w14:paraId="13143381" w14:textId="77777777" w:rsidR="0018762B" w:rsidRDefault="0018762B" w:rsidP="0018762B">
      <w:pPr>
        <w:spacing w:line="276" w:lineRule="auto"/>
        <w:jc w:val="both"/>
        <w:rPr>
          <w:rFonts w:eastAsiaTheme="majorEastAsia"/>
          <w:b/>
          <w:bCs/>
          <w:color w:val="215868" w:themeColor="accent5" w:themeShade="80"/>
          <w:spacing w:val="20"/>
          <w:sz w:val="22"/>
          <w:szCs w:val="22"/>
        </w:rPr>
      </w:pPr>
    </w:p>
    <w:p w14:paraId="012E0777" w14:textId="23F53D1D" w:rsidR="0018762B" w:rsidRDefault="0018762B" w:rsidP="0018762B">
      <w:pPr>
        <w:pStyle w:val="Akapitzlist"/>
        <w:spacing w:before="120" w:after="120"/>
        <w:ind w:left="567"/>
        <w:rPr>
          <w:rFonts w:eastAsia="Calibri"/>
          <w:bCs/>
          <w:sz w:val="22"/>
          <w:szCs w:val="22"/>
        </w:rPr>
      </w:pPr>
      <w:r w:rsidRPr="002F2CD9">
        <w:rPr>
          <w:bCs/>
          <w:sz w:val="22"/>
          <w:szCs w:val="22"/>
        </w:rPr>
        <w:t>Wymiana wirnika prądnicy typu GC 1311/6a produkcji AEG</w:t>
      </w:r>
      <w:r w:rsidRPr="002F2CD9">
        <w:rPr>
          <w:rFonts w:eastAsia="Calibri"/>
          <w:bCs/>
          <w:sz w:val="22"/>
          <w:szCs w:val="22"/>
        </w:rPr>
        <w:t xml:space="preserve"> – 1 szt., remont zgodnie z protokołem nr 1/2024/MES-C oraz 6/1E/Chwałowice/CD/pr2/C/2021  </w:t>
      </w:r>
    </w:p>
    <w:p w14:paraId="5DE11641" w14:textId="77777777" w:rsidR="0018762B" w:rsidRDefault="0018762B" w:rsidP="0018762B">
      <w:pPr>
        <w:spacing w:line="276" w:lineRule="auto"/>
        <w:ind w:left="284"/>
        <w:jc w:val="both"/>
        <w:rPr>
          <w:bCs/>
          <w:sz w:val="22"/>
          <w:szCs w:val="24"/>
        </w:rPr>
      </w:pPr>
      <w:r w:rsidRPr="00517D44">
        <w:rPr>
          <w:bCs/>
          <w:sz w:val="22"/>
          <w:szCs w:val="24"/>
        </w:rPr>
        <w:t>W/w dokument został udostępnion</w:t>
      </w:r>
      <w:r>
        <w:rPr>
          <w:bCs/>
          <w:sz w:val="22"/>
          <w:szCs w:val="24"/>
        </w:rPr>
        <w:t>y</w:t>
      </w:r>
      <w:r w:rsidRPr="00517D44">
        <w:rPr>
          <w:bCs/>
          <w:sz w:val="22"/>
          <w:szCs w:val="24"/>
        </w:rPr>
        <w:t xml:space="preserve"> w Profilu Nabywcy Zamawi</w:t>
      </w:r>
      <w:r w:rsidRPr="007E35A2">
        <w:rPr>
          <w:bCs/>
          <w:sz w:val="22"/>
          <w:szCs w:val="24"/>
        </w:rPr>
        <w:t xml:space="preserve">ającego pod adresem </w:t>
      </w:r>
      <w:hyperlink r:id="rId14" w:history="1">
        <w:r w:rsidRPr="00382F62">
          <w:rPr>
            <w:rStyle w:val="Hipercze"/>
            <w:bCs/>
            <w:sz w:val="22"/>
            <w:szCs w:val="24"/>
          </w:rPr>
          <w:t>https://www.pgg.pl/strefa-korporacyjna/dostawcy/profil-nabywcy/przetargi</w:t>
        </w:r>
      </w:hyperlink>
      <w:r>
        <w:rPr>
          <w:bCs/>
          <w:sz w:val="22"/>
          <w:szCs w:val="24"/>
          <w:u w:val="single"/>
        </w:rPr>
        <w:t xml:space="preserve"> </w:t>
      </w:r>
      <w:r w:rsidRPr="007E35A2">
        <w:rPr>
          <w:bCs/>
          <w:sz w:val="22"/>
          <w:szCs w:val="24"/>
        </w:rPr>
        <w:t>wraz z ogłoszeniem o</w:t>
      </w:r>
      <w:r>
        <w:rPr>
          <w:bCs/>
          <w:sz w:val="22"/>
          <w:szCs w:val="24"/>
        </w:rPr>
        <w:t> </w:t>
      </w:r>
      <w:r w:rsidRPr="007E35A2">
        <w:rPr>
          <w:bCs/>
          <w:sz w:val="22"/>
          <w:szCs w:val="24"/>
        </w:rPr>
        <w:t xml:space="preserve">przedmiotowym przetargu, jako </w:t>
      </w:r>
      <w:r w:rsidRPr="007F3A93">
        <w:rPr>
          <w:bCs/>
          <w:sz w:val="22"/>
          <w:szCs w:val="24"/>
        </w:rPr>
        <w:t>osobn</w:t>
      </w:r>
      <w:r>
        <w:rPr>
          <w:bCs/>
          <w:sz w:val="22"/>
          <w:szCs w:val="24"/>
        </w:rPr>
        <w:t>y</w:t>
      </w:r>
      <w:r w:rsidRPr="007F3A93">
        <w:rPr>
          <w:bCs/>
          <w:sz w:val="22"/>
          <w:szCs w:val="24"/>
        </w:rPr>
        <w:t xml:space="preserve"> plik do pobrania (w formie pliku *.pdf).</w:t>
      </w:r>
    </w:p>
    <w:p w14:paraId="2C4F81A9" w14:textId="77777777" w:rsidR="0018762B" w:rsidRPr="00023163" w:rsidRDefault="0018762B" w:rsidP="0018762B">
      <w:pPr>
        <w:spacing w:line="276" w:lineRule="auto"/>
        <w:jc w:val="both"/>
        <w:rPr>
          <w:rFonts w:eastAsiaTheme="majorEastAsia"/>
          <w:b/>
          <w:bCs/>
          <w:color w:val="215868" w:themeColor="accent5" w:themeShade="80"/>
          <w:spacing w:val="20"/>
          <w:sz w:val="22"/>
          <w:szCs w:val="22"/>
        </w:rPr>
      </w:pPr>
    </w:p>
    <w:p w14:paraId="17B7DE35" w14:textId="77777777" w:rsidR="007B4AC2" w:rsidRDefault="007B4AC2" w:rsidP="00A3637F">
      <w:pPr>
        <w:pStyle w:val="Akapitzlist"/>
        <w:ind w:left="720"/>
        <w:contextualSpacing/>
        <w:jc w:val="right"/>
        <w:rPr>
          <w:b/>
          <w:sz w:val="22"/>
          <w:szCs w:val="22"/>
        </w:rPr>
      </w:pPr>
    </w:p>
    <w:p w14:paraId="01552FD8" w14:textId="77777777" w:rsidR="007B4AC2" w:rsidRDefault="007B4AC2" w:rsidP="00A3637F">
      <w:pPr>
        <w:pStyle w:val="Akapitzlist"/>
        <w:ind w:left="720"/>
        <w:contextualSpacing/>
        <w:jc w:val="right"/>
        <w:rPr>
          <w:b/>
          <w:sz w:val="22"/>
          <w:szCs w:val="22"/>
        </w:rPr>
      </w:pPr>
    </w:p>
    <w:p w14:paraId="2D5046A4" w14:textId="77777777" w:rsidR="007B4AC2" w:rsidRDefault="007B4AC2" w:rsidP="00A3637F">
      <w:pPr>
        <w:pStyle w:val="Akapitzlist"/>
        <w:ind w:left="720"/>
        <w:contextualSpacing/>
        <w:jc w:val="right"/>
        <w:rPr>
          <w:b/>
          <w:sz w:val="22"/>
          <w:szCs w:val="22"/>
        </w:rPr>
      </w:pPr>
    </w:p>
    <w:p w14:paraId="17E3262F" w14:textId="77777777" w:rsidR="007B4AC2" w:rsidRDefault="007B4AC2" w:rsidP="00A3637F">
      <w:pPr>
        <w:pStyle w:val="Akapitzlist"/>
        <w:ind w:left="720"/>
        <w:contextualSpacing/>
        <w:jc w:val="right"/>
        <w:rPr>
          <w:b/>
          <w:sz w:val="22"/>
          <w:szCs w:val="22"/>
        </w:rPr>
      </w:pPr>
    </w:p>
    <w:p w14:paraId="2F0841F7" w14:textId="77777777" w:rsidR="007B4AC2" w:rsidRDefault="007B4AC2" w:rsidP="00A3637F">
      <w:pPr>
        <w:pStyle w:val="Akapitzlist"/>
        <w:ind w:left="720"/>
        <w:contextualSpacing/>
        <w:jc w:val="right"/>
        <w:rPr>
          <w:b/>
          <w:sz w:val="22"/>
          <w:szCs w:val="22"/>
        </w:rPr>
      </w:pPr>
    </w:p>
    <w:p w14:paraId="63308504" w14:textId="77777777" w:rsidR="007B4AC2" w:rsidRDefault="007B4AC2" w:rsidP="00A3637F">
      <w:pPr>
        <w:pStyle w:val="Akapitzlist"/>
        <w:ind w:left="720"/>
        <w:contextualSpacing/>
        <w:jc w:val="right"/>
        <w:rPr>
          <w:b/>
          <w:sz w:val="22"/>
          <w:szCs w:val="22"/>
        </w:rPr>
      </w:pPr>
    </w:p>
    <w:p w14:paraId="5E392D31" w14:textId="77777777" w:rsidR="007B4AC2" w:rsidRDefault="007B4AC2" w:rsidP="00A3637F">
      <w:pPr>
        <w:pStyle w:val="Akapitzlist"/>
        <w:ind w:left="720"/>
        <w:contextualSpacing/>
        <w:jc w:val="right"/>
        <w:rPr>
          <w:b/>
          <w:sz w:val="22"/>
          <w:szCs w:val="22"/>
        </w:rPr>
      </w:pPr>
    </w:p>
    <w:p w14:paraId="34884B21" w14:textId="77777777" w:rsidR="007B4AC2" w:rsidRDefault="007B4AC2" w:rsidP="00A3637F">
      <w:pPr>
        <w:pStyle w:val="Akapitzlist"/>
        <w:ind w:left="720"/>
        <w:contextualSpacing/>
        <w:jc w:val="right"/>
        <w:rPr>
          <w:b/>
          <w:sz w:val="22"/>
          <w:szCs w:val="22"/>
        </w:rPr>
      </w:pPr>
    </w:p>
    <w:p w14:paraId="695DAAB8" w14:textId="77777777" w:rsidR="007B4AC2" w:rsidRDefault="007B4AC2" w:rsidP="00A3637F">
      <w:pPr>
        <w:pStyle w:val="Akapitzlist"/>
        <w:ind w:left="720"/>
        <w:contextualSpacing/>
        <w:jc w:val="right"/>
        <w:rPr>
          <w:b/>
          <w:sz w:val="22"/>
          <w:szCs w:val="22"/>
        </w:rPr>
      </w:pPr>
    </w:p>
    <w:p w14:paraId="3229A762" w14:textId="77777777" w:rsidR="007B4AC2" w:rsidRDefault="007B4AC2" w:rsidP="00A3637F">
      <w:pPr>
        <w:pStyle w:val="Akapitzlist"/>
        <w:ind w:left="720"/>
        <w:contextualSpacing/>
        <w:jc w:val="right"/>
        <w:rPr>
          <w:b/>
          <w:sz w:val="22"/>
          <w:szCs w:val="22"/>
        </w:rPr>
      </w:pPr>
    </w:p>
    <w:p w14:paraId="43998592" w14:textId="77777777" w:rsidR="007B4AC2" w:rsidRDefault="007B4AC2" w:rsidP="00A3637F">
      <w:pPr>
        <w:pStyle w:val="Akapitzlist"/>
        <w:ind w:left="720"/>
        <w:contextualSpacing/>
        <w:jc w:val="right"/>
        <w:rPr>
          <w:b/>
          <w:sz w:val="22"/>
          <w:szCs w:val="22"/>
        </w:rPr>
      </w:pPr>
    </w:p>
    <w:p w14:paraId="45B50D4F" w14:textId="77777777" w:rsidR="007B4AC2" w:rsidRDefault="007B4AC2" w:rsidP="00A3637F">
      <w:pPr>
        <w:pStyle w:val="Akapitzlist"/>
        <w:ind w:left="720"/>
        <w:contextualSpacing/>
        <w:jc w:val="right"/>
        <w:rPr>
          <w:b/>
          <w:sz w:val="22"/>
          <w:szCs w:val="22"/>
        </w:rPr>
      </w:pPr>
    </w:p>
    <w:p w14:paraId="3455F7B0" w14:textId="77777777" w:rsidR="007B4AC2" w:rsidRDefault="007B4AC2" w:rsidP="00A3637F">
      <w:pPr>
        <w:pStyle w:val="Akapitzlist"/>
        <w:ind w:left="720"/>
        <w:contextualSpacing/>
        <w:jc w:val="right"/>
        <w:rPr>
          <w:b/>
          <w:sz w:val="22"/>
          <w:szCs w:val="22"/>
        </w:rPr>
      </w:pPr>
    </w:p>
    <w:p w14:paraId="20D75DB2" w14:textId="77777777" w:rsidR="007B4AC2" w:rsidRDefault="007B4AC2" w:rsidP="00A3637F">
      <w:pPr>
        <w:pStyle w:val="Akapitzlist"/>
        <w:ind w:left="720"/>
        <w:contextualSpacing/>
        <w:jc w:val="right"/>
        <w:rPr>
          <w:b/>
          <w:sz w:val="22"/>
          <w:szCs w:val="22"/>
        </w:rPr>
      </w:pPr>
    </w:p>
    <w:p w14:paraId="7C94D96B" w14:textId="77777777" w:rsidR="007B4AC2" w:rsidRDefault="007B4AC2" w:rsidP="00A3637F">
      <w:pPr>
        <w:pStyle w:val="Akapitzlist"/>
        <w:ind w:left="720"/>
        <w:contextualSpacing/>
        <w:jc w:val="right"/>
        <w:rPr>
          <w:b/>
          <w:sz w:val="22"/>
          <w:szCs w:val="22"/>
        </w:rPr>
      </w:pPr>
    </w:p>
    <w:p w14:paraId="6055D891" w14:textId="77777777" w:rsidR="007B4AC2" w:rsidRDefault="007B4AC2" w:rsidP="00A3637F">
      <w:pPr>
        <w:pStyle w:val="Akapitzlist"/>
        <w:ind w:left="720"/>
        <w:contextualSpacing/>
        <w:jc w:val="right"/>
        <w:rPr>
          <w:b/>
          <w:sz w:val="22"/>
          <w:szCs w:val="22"/>
        </w:rPr>
      </w:pPr>
    </w:p>
    <w:p w14:paraId="45502C92" w14:textId="77777777" w:rsidR="007B4AC2" w:rsidRDefault="007B4AC2" w:rsidP="00A3637F">
      <w:pPr>
        <w:pStyle w:val="Akapitzlist"/>
        <w:ind w:left="720"/>
        <w:contextualSpacing/>
        <w:jc w:val="right"/>
        <w:rPr>
          <w:b/>
          <w:sz w:val="22"/>
          <w:szCs w:val="22"/>
        </w:rPr>
      </w:pPr>
    </w:p>
    <w:p w14:paraId="11888860" w14:textId="77777777" w:rsidR="007B4AC2" w:rsidRDefault="007B4AC2" w:rsidP="00A3637F">
      <w:pPr>
        <w:pStyle w:val="Akapitzlist"/>
        <w:ind w:left="720"/>
        <w:contextualSpacing/>
        <w:jc w:val="right"/>
        <w:rPr>
          <w:b/>
          <w:sz w:val="22"/>
          <w:szCs w:val="22"/>
        </w:rPr>
      </w:pPr>
    </w:p>
    <w:p w14:paraId="0300C6AA" w14:textId="77777777" w:rsidR="007B4AC2" w:rsidRDefault="007B4AC2" w:rsidP="00A3637F">
      <w:pPr>
        <w:pStyle w:val="Akapitzlist"/>
        <w:ind w:left="720"/>
        <w:contextualSpacing/>
        <w:jc w:val="right"/>
        <w:rPr>
          <w:b/>
          <w:sz w:val="22"/>
          <w:szCs w:val="22"/>
        </w:rPr>
      </w:pPr>
    </w:p>
    <w:p w14:paraId="482138DA" w14:textId="77777777" w:rsidR="007B4AC2" w:rsidRDefault="007B4AC2" w:rsidP="00A3637F">
      <w:pPr>
        <w:pStyle w:val="Akapitzlist"/>
        <w:ind w:left="720"/>
        <w:contextualSpacing/>
        <w:jc w:val="right"/>
        <w:rPr>
          <w:b/>
          <w:sz w:val="22"/>
          <w:szCs w:val="22"/>
        </w:rPr>
      </w:pPr>
    </w:p>
    <w:p w14:paraId="2FA532B5" w14:textId="77777777" w:rsidR="007B4AC2" w:rsidRDefault="007B4AC2" w:rsidP="00A3637F">
      <w:pPr>
        <w:pStyle w:val="Akapitzlist"/>
        <w:ind w:left="720"/>
        <w:contextualSpacing/>
        <w:jc w:val="right"/>
        <w:rPr>
          <w:b/>
          <w:sz w:val="22"/>
          <w:szCs w:val="22"/>
        </w:rPr>
      </w:pPr>
    </w:p>
    <w:p w14:paraId="10AE18E4" w14:textId="77777777" w:rsidR="007B4AC2" w:rsidRDefault="007B4AC2" w:rsidP="00A3637F">
      <w:pPr>
        <w:pStyle w:val="Akapitzlist"/>
        <w:ind w:left="720"/>
        <w:contextualSpacing/>
        <w:jc w:val="right"/>
        <w:rPr>
          <w:b/>
          <w:sz w:val="22"/>
          <w:szCs w:val="22"/>
        </w:rPr>
      </w:pPr>
    </w:p>
    <w:p w14:paraId="78BB3D29" w14:textId="77777777" w:rsidR="007B4AC2" w:rsidRDefault="007B4AC2" w:rsidP="00A3637F">
      <w:pPr>
        <w:pStyle w:val="Akapitzlist"/>
        <w:ind w:left="720"/>
        <w:contextualSpacing/>
        <w:jc w:val="right"/>
        <w:rPr>
          <w:b/>
          <w:sz w:val="22"/>
          <w:szCs w:val="22"/>
        </w:rPr>
      </w:pPr>
    </w:p>
    <w:p w14:paraId="50671696" w14:textId="77777777" w:rsidR="007B4AC2" w:rsidRDefault="007B4AC2" w:rsidP="00A3637F">
      <w:pPr>
        <w:pStyle w:val="Akapitzlist"/>
        <w:ind w:left="720"/>
        <w:contextualSpacing/>
        <w:jc w:val="right"/>
        <w:rPr>
          <w:b/>
          <w:sz w:val="22"/>
          <w:szCs w:val="22"/>
        </w:rPr>
      </w:pPr>
    </w:p>
    <w:p w14:paraId="5DC01F97" w14:textId="77777777" w:rsidR="007B4AC2" w:rsidRDefault="007B4AC2" w:rsidP="00A3637F">
      <w:pPr>
        <w:pStyle w:val="Akapitzlist"/>
        <w:ind w:left="720"/>
        <w:contextualSpacing/>
        <w:jc w:val="right"/>
        <w:rPr>
          <w:b/>
          <w:sz w:val="22"/>
          <w:szCs w:val="22"/>
        </w:rPr>
      </w:pPr>
    </w:p>
    <w:p w14:paraId="505AB665" w14:textId="77777777" w:rsidR="007B4AC2" w:rsidRDefault="007B4AC2" w:rsidP="00A3637F">
      <w:pPr>
        <w:pStyle w:val="Akapitzlist"/>
        <w:ind w:left="720"/>
        <w:contextualSpacing/>
        <w:jc w:val="right"/>
        <w:rPr>
          <w:b/>
          <w:sz w:val="22"/>
          <w:szCs w:val="22"/>
        </w:rPr>
      </w:pPr>
    </w:p>
    <w:p w14:paraId="74CF0AA3" w14:textId="77777777" w:rsidR="007B4AC2" w:rsidRDefault="007B4AC2" w:rsidP="00A3637F">
      <w:pPr>
        <w:pStyle w:val="Akapitzlist"/>
        <w:ind w:left="720"/>
        <w:contextualSpacing/>
        <w:jc w:val="right"/>
        <w:rPr>
          <w:b/>
          <w:sz w:val="22"/>
          <w:szCs w:val="22"/>
        </w:rPr>
      </w:pPr>
    </w:p>
    <w:p w14:paraId="0A9287B1" w14:textId="77777777" w:rsidR="007B4AC2" w:rsidRDefault="007B4AC2" w:rsidP="00A3637F">
      <w:pPr>
        <w:pStyle w:val="Akapitzlist"/>
        <w:ind w:left="720"/>
        <w:contextualSpacing/>
        <w:jc w:val="right"/>
        <w:rPr>
          <w:b/>
          <w:sz w:val="22"/>
          <w:szCs w:val="22"/>
        </w:rPr>
      </w:pPr>
    </w:p>
    <w:p w14:paraId="7E43FBB6" w14:textId="77777777" w:rsidR="007B4AC2" w:rsidRDefault="007B4AC2" w:rsidP="00A3637F">
      <w:pPr>
        <w:pStyle w:val="Akapitzlist"/>
        <w:ind w:left="720"/>
        <w:contextualSpacing/>
        <w:jc w:val="right"/>
        <w:rPr>
          <w:b/>
          <w:sz w:val="22"/>
          <w:szCs w:val="22"/>
        </w:rPr>
      </w:pPr>
    </w:p>
    <w:p w14:paraId="0C65F59C" w14:textId="77777777" w:rsidR="007B4AC2" w:rsidRDefault="007B4AC2" w:rsidP="00A3637F">
      <w:pPr>
        <w:pStyle w:val="Akapitzlist"/>
        <w:ind w:left="720"/>
        <w:contextualSpacing/>
        <w:jc w:val="right"/>
        <w:rPr>
          <w:b/>
          <w:sz w:val="22"/>
          <w:szCs w:val="22"/>
        </w:rPr>
      </w:pPr>
    </w:p>
    <w:p w14:paraId="20C630F3" w14:textId="77777777" w:rsidR="007B4AC2" w:rsidRDefault="007B4AC2" w:rsidP="00A3637F">
      <w:pPr>
        <w:pStyle w:val="Akapitzlist"/>
        <w:ind w:left="720"/>
        <w:contextualSpacing/>
        <w:jc w:val="right"/>
        <w:rPr>
          <w:b/>
          <w:sz w:val="22"/>
          <w:szCs w:val="22"/>
        </w:rPr>
      </w:pPr>
    </w:p>
    <w:p w14:paraId="27C4A3F6" w14:textId="77777777" w:rsidR="007B4AC2" w:rsidRDefault="007B4AC2" w:rsidP="00A3637F">
      <w:pPr>
        <w:pStyle w:val="Akapitzlist"/>
        <w:ind w:left="720"/>
        <w:contextualSpacing/>
        <w:jc w:val="right"/>
        <w:rPr>
          <w:b/>
          <w:sz w:val="22"/>
          <w:szCs w:val="22"/>
        </w:rPr>
      </w:pPr>
    </w:p>
    <w:p w14:paraId="5EBBC7ED" w14:textId="77777777" w:rsidR="007B4AC2" w:rsidRDefault="007B4AC2" w:rsidP="00A3637F">
      <w:pPr>
        <w:pStyle w:val="Akapitzlist"/>
        <w:ind w:left="720"/>
        <w:contextualSpacing/>
        <w:jc w:val="right"/>
        <w:rPr>
          <w:b/>
          <w:sz w:val="22"/>
          <w:szCs w:val="22"/>
        </w:rPr>
      </w:pPr>
    </w:p>
    <w:p w14:paraId="287FF31E" w14:textId="77777777" w:rsidR="007B4AC2" w:rsidRDefault="007B4AC2" w:rsidP="00A3637F">
      <w:pPr>
        <w:pStyle w:val="Akapitzlist"/>
        <w:ind w:left="720"/>
        <w:contextualSpacing/>
        <w:jc w:val="right"/>
        <w:rPr>
          <w:b/>
          <w:sz w:val="22"/>
          <w:szCs w:val="22"/>
        </w:rPr>
      </w:pPr>
    </w:p>
    <w:p w14:paraId="0F4116ED" w14:textId="77777777" w:rsidR="007B4AC2" w:rsidRDefault="007B4AC2" w:rsidP="00A3637F">
      <w:pPr>
        <w:pStyle w:val="Akapitzlist"/>
        <w:ind w:left="720"/>
        <w:contextualSpacing/>
        <w:jc w:val="right"/>
        <w:rPr>
          <w:b/>
          <w:sz w:val="22"/>
          <w:szCs w:val="22"/>
        </w:rPr>
      </w:pPr>
    </w:p>
    <w:p w14:paraId="1825B7AD" w14:textId="77777777" w:rsidR="007B4AC2" w:rsidRDefault="007B4AC2" w:rsidP="00A3637F">
      <w:pPr>
        <w:pStyle w:val="Akapitzlist"/>
        <w:ind w:left="720"/>
        <w:contextualSpacing/>
        <w:jc w:val="right"/>
        <w:rPr>
          <w:b/>
          <w:sz w:val="22"/>
          <w:szCs w:val="22"/>
        </w:rPr>
      </w:pPr>
    </w:p>
    <w:p w14:paraId="0CFA7569" w14:textId="77777777" w:rsidR="007B4AC2" w:rsidRDefault="007B4AC2" w:rsidP="00A3637F">
      <w:pPr>
        <w:pStyle w:val="Akapitzlist"/>
        <w:ind w:left="720"/>
        <w:contextualSpacing/>
        <w:jc w:val="right"/>
        <w:rPr>
          <w:b/>
          <w:sz w:val="22"/>
          <w:szCs w:val="22"/>
        </w:rPr>
      </w:pPr>
    </w:p>
    <w:p w14:paraId="123BC6F4" w14:textId="77777777" w:rsidR="007B4AC2" w:rsidRDefault="007B4AC2" w:rsidP="00A3637F">
      <w:pPr>
        <w:pStyle w:val="Akapitzlist"/>
        <w:ind w:left="720"/>
        <w:contextualSpacing/>
        <w:jc w:val="right"/>
        <w:rPr>
          <w:b/>
          <w:sz w:val="22"/>
          <w:szCs w:val="22"/>
        </w:rPr>
      </w:pPr>
    </w:p>
    <w:p w14:paraId="77F1FD27" w14:textId="77777777" w:rsidR="007B4AC2" w:rsidRDefault="007B4AC2" w:rsidP="00A3637F">
      <w:pPr>
        <w:pStyle w:val="Akapitzlist"/>
        <w:ind w:left="720"/>
        <w:contextualSpacing/>
        <w:jc w:val="right"/>
        <w:rPr>
          <w:b/>
          <w:sz w:val="22"/>
          <w:szCs w:val="22"/>
        </w:rPr>
      </w:pPr>
    </w:p>
    <w:p w14:paraId="55956234" w14:textId="77777777" w:rsidR="007B4AC2" w:rsidRDefault="007B4AC2" w:rsidP="00A3637F">
      <w:pPr>
        <w:pStyle w:val="Akapitzlist"/>
        <w:ind w:left="720"/>
        <w:contextualSpacing/>
        <w:jc w:val="right"/>
        <w:rPr>
          <w:b/>
          <w:sz w:val="22"/>
          <w:szCs w:val="22"/>
        </w:rPr>
      </w:pPr>
    </w:p>
    <w:p w14:paraId="1F61928B" w14:textId="77777777" w:rsidR="007B4AC2" w:rsidRDefault="007B4AC2" w:rsidP="00A3637F">
      <w:pPr>
        <w:pStyle w:val="Akapitzlist"/>
        <w:ind w:left="720"/>
        <w:contextualSpacing/>
        <w:jc w:val="right"/>
        <w:rPr>
          <w:b/>
          <w:sz w:val="22"/>
          <w:szCs w:val="22"/>
        </w:rPr>
      </w:pPr>
    </w:p>
    <w:p w14:paraId="0C0EE0C7" w14:textId="77777777" w:rsidR="007B4AC2" w:rsidRDefault="007B4AC2" w:rsidP="00A3637F">
      <w:pPr>
        <w:pStyle w:val="Akapitzlist"/>
        <w:ind w:left="720"/>
        <w:contextualSpacing/>
        <w:jc w:val="right"/>
        <w:rPr>
          <w:b/>
          <w:sz w:val="22"/>
          <w:szCs w:val="22"/>
        </w:rPr>
      </w:pPr>
    </w:p>
    <w:p w14:paraId="5CCA43D7" w14:textId="77777777" w:rsidR="007B4AC2" w:rsidRDefault="007B4AC2" w:rsidP="00A3637F">
      <w:pPr>
        <w:pStyle w:val="Akapitzlist"/>
        <w:ind w:left="720"/>
        <w:contextualSpacing/>
        <w:jc w:val="right"/>
        <w:rPr>
          <w:b/>
          <w:sz w:val="22"/>
          <w:szCs w:val="22"/>
        </w:rPr>
      </w:pPr>
    </w:p>
    <w:p w14:paraId="584A4757" w14:textId="77777777" w:rsidR="007B4AC2" w:rsidRDefault="007B4AC2" w:rsidP="00A3637F">
      <w:pPr>
        <w:pStyle w:val="Akapitzlist"/>
        <w:ind w:left="720"/>
        <w:contextualSpacing/>
        <w:jc w:val="right"/>
        <w:rPr>
          <w:b/>
          <w:sz w:val="22"/>
          <w:szCs w:val="22"/>
        </w:rPr>
      </w:pPr>
    </w:p>
    <w:p w14:paraId="74FBECAE" w14:textId="77777777" w:rsidR="00D83468" w:rsidRDefault="00D83468" w:rsidP="00A3637F">
      <w:pPr>
        <w:pStyle w:val="Akapitzlist"/>
        <w:ind w:left="720"/>
        <w:contextualSpacing/>
        <w:jc w:val="right"/>
        <w:rPr>
          <w:b/>
          <w:sz w:val="22"/>
          <w:szCs w:val="22"/>
        </w:rPr>
      </w:pPr>
    </w:p>
    <w:p w14:paraId="2D77064B" w14:textId="77777777" w:rsidR="00D83468" w:rsidRDefault="00D83468" w:rsidP="00A3637F">
      <w:pPr>
        <w:pStyle w:val="Akapitzlist"/>
        <w:ind w:left="720"/>
        <w:contextualSpacing/>
        <w:jc w:val="right"/>
        <w:rPr>
          <w:b/>
          <w:sz w:val="22"/>
          <w:szCs w:val="22"/>
        </w:rPr>
      </w:pPr>
    </w:p>
    <w:p w14:paraId="11D731C5" w14:textId="77777777" w:rsidR="00D83468" w:rsidRDefault="00D83468" w:rsidP="00A3637F">
      <w:pPr>
        <w:pStyle w:val="Akapitzlist"/>
        <w:ind w:left="720"/>
        <w:contextualSpacing/>
        <w:jc w:val="right"/>
        <w:rPr>
          <w:b/>
          <w:sz w:val="22"/>
          <w:szCs w:val="22"/>
        </w:rPr>
      </w:pPr>
    </w:p>
    <w:p w14:paraId="313F402A" w14:textId="77777777" w:rsidR="00D83468" w:rsidRDefault="00D83468" w:rsidP="00A3637F">
      <w:pPr>
        <w:pStyle w:val="Akapitzlist"/>
        <w:ind w:left="720"/>
        <w:contextualSpacing/>
        <w:jc w:val="right"/>
        <w:rPr>
          <w:b/>
          <w:sz w:val="22"/>
          <w:szCs w:val="22"/>
        </w:rPr>
      </w:pPr>
    </w:p>
    <w:p w14:paraId="647ACC9E" w14:textId="77777777" w:rsidR="00D83468" w:rsidRDefault="00D83468" w:rsidP="00A3637F">
      <w:pPr>
        <w:pStyle w:val="Akapitzlist"/>
        <w:ind w:left="720"/>
        <w:contextualSpacing/>
        <w:jc w:val="right"/>
        <w:rPr>
          <w:b/>
          <w:sz w:val="22"/>
          <w:szCs w:val="22"/>
        </w:rPr>
      </w:pPr>
    </w:p>
    <w:p w14:paraId="247C6C0F" w14:textId="77777777" w:rsidR="00D83468" w:rsidRDefault="00D83468" w:rsidP="00A3637F">
      <w:pPr>
        <w:pStyle w:val="Akapitzlist"/>
        <w:ind w:left="720"/>
        <w:contextualSpacing/>
        <w:jc w:val="right"/>
        <w:rPr>
          <w:b/>
          <w:sz w:val="22"/>
          <w:szCs w:val="22"/>
        </w:rPr>
      </w:pPr>
    </w:p>
    <w:p w14:paraId="67C4CEF8" w14:textId="719C469E" w:rsidR="003369E5" w:rsidRPr="002C107E" w:rsidRDefault="003369E5" w:rsidP="00A3637F">
      <w:pPr>
        <w:pStyle w:val="Akapitzlist"/>
        <w:ind w:left="720"/>
        <w:contextualSpacing/>
        <w:jc w:val="right"/>
        <w:rPr>
          <w:b/>
          <w:sz w:val="22"/>
          <w:szCs w:val="22"/>
        </w:rPr>
      </w:pPr>
      <w:r w:rsidRPr="002C107E">
        <w:rPr>
          <w:b/>
          <w:sz w:val="22"/>
          <w:szCs w:val="22"/>
        </w:rPr>
        <w:lastRenderedPageBreak/>
        <w:t>Załącznik nr 1</w:t>
      </w:r>
      <w:r w:rsidR="0018762B">
        <w:rPr>
          <w:b/>
          <w:sz w:val="22"/>
          <w:szCs w:val="22"/>
        </w:rPr>
        <w:t>b</w:t>
      </w:r>
      <w:r w:rsidRPr="002C107E">
        <w:rPr>
          <w:b/>
          <w:sz w:val="22"/>
          <w:szCs w:val="22"/>
        </w:rPr>
        <w:t xml:space="preserve"> do SWZ. Znakowanie.</w:t>
      </w:r>
    </w:p>
    <w:p w14:paraId="6F8CDA03" w14:textId="77777777" w:rsidR="002C107E" w:rsidRPr="002C107E" w:rsidRDefault="002C107E" w:rsidP="003369E5">
      <w:pPr>
        <w:spacing w:before="120" w:after="120"/>
        <w:ind w:left="720"/>
        <w:jc w:val="center"/>
        <w:rPr>
          <w:b/>
          <w:sz w:val="22"/>
          <w:szCs w:val="22"/>
        </w:rPr>
      </w:pPr>
    </w:p>
    <w:p w14:paraId="777C984B" w14:textId="0D5429B1"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06979E27" w14:textId="77777777" w:rsidR="003369E5" w:rsidRPr="003A171F" w:rsidRDefault="003369E5" w:rsidP="00C83AC5">
      <w:pPr>
        <w:ind w:left="360"/>
        <w:jc w:val="center"/>
        <w:rPr>
          <w:b/>
          <w:sz w:val="18"/>
          <w:szCs w:val="18"/>
        </w:rPr>
      </w:pPr>
    </w:p>
    <w:p w14:paraId="1164C44F" w14:textId="77777777" w:rsidR="003A171F" w:rsidRPr="003A171F" w:rsidRDefault="003A171F" w:rsidP="00C83AC5">
      <w:pPr>
        <w:jc w:val="both"/>
        <w:rPr>
          <w:i/>
          <w:iCs/>
          <w:color w:val="0070C0"/>
          <w:sz w:val="12"/>
          <w:szCs w:val="12"/>
        </w:rPr>
      </w:pPr>
    </w:p>
    <w:p w14:paraId="3E94BAD2" w14:textId="77777777" w:rsidR="00C83AC5" w:rsidRPr="003A171F" w:rsidRDefault="00C83AC5">
      <w:pPr>
        <w:pStyle w:val="Akapitzlist"/>
        <w:numPr>
          <w:ilvl w:val="3"/>
          <w:numId w:val="61"/>
        </w:numPr>
        <w:ind w:left="284" w:hanging="284"/>
        <w:contextualSpacing/>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6ACFE0AE" w14:textId="77777777" w:rsidR="00C83AC5" w:rsidRPr="003A171F" w:rsidRDefault="00C83AC5">
      <w:pPr>
        <w:pStyle w:val="Akapitzlist"/>
        <w:numPr>
          <w:ilvl w:val="3"/>
          <w:numId w:val="61"/>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43EB5D9C" w14:textId="77777777" w:rsidR="00C83AC5" w:rsidRPr="003A171F" w:rsidRDefault="00C83AC5">
      <w:pPr>
        <w:pStyle w:val="Akapitzlist"/>
        <w:numPr>
          <w:ilvl w:val="3"/>
          <w:numId w:val="61"/>
        </w:numPr>
        <w:ind w:left="284" w:hanging="284"/>
        <w:contextualSpacing/>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51F30EEB" w14:textId="6C6BCC2C" w:rsidR="00C83AC5" w:rsidRPr="003A171F" w:rsidRDefault="00C83AC5">
      <w:pPr>
        <w:pStyle w:val="Akapitzlist"/>
        <w:numPr>
          <w:ilvl w:val="3"/>
          <w:numId w:val="61"/>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sidR="003A171F">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49021AA" w14:textId="77777777" w:rsidR="00C83AC5" w:rsidRPr="003A171F" w:rsidRDefault="00C83AC5">
      <w:pPr>
        <w:pStyle w:val="Akapitzlist"/>
        <w:numPr>
          <w:ilvl w:val="3"/>
          <w:numId w:val="61"/>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58685DDC" w14:textId="77777777" w:rsidR="00C83AC5" w:rsidRPr="003A171F" w:rsidRDefault="00C83AC5">
      <w:pPr>
        <w:pStyle w:val="Akapitzlist"/>
        <w:numPr>
          <w:ilvl w:val="3"/>
          <w:numId w:val="61"/>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6E5985D" w14:textId="77777777" w:rsidR="00C83AC5" w:rsidRPr="003A171F" w:rsidRDefault="00C83AC5">
      <w:pPr>
        <w:pStyle w:val="Akapitzlist"/>
        <w:numPr>
          <w:ilvl w:val="0"/>
          <w:numId w:val="62"/>
        </w:numPr>
        <w:ind w:left="714" w:hanging="357"/>
        <w:contextualSpacing/>
        <w:jc w:val="both"/>
        <w:rPr>
          <w:sz w:val="22"/>
          <w:szCs w:val="22"/>
        </w:rPr>
      </w:pPr>
      <w:r w:rsidRPr="003A171F">
        <w:rPr>
          <w:sz w:val="22"/>
          <w:szCs w:val="22"/>
        </w:rPr>
        <w:t>budowa przeciwwybuchowa,</w:t>
      </w:r>
    </w:p>
    <w:p w14:paraId="211300A7" w14:textId="77777777" w:rsidR="00C83AC5" w:rsidRPr="003A171F" w:rsidRDefault="00C83AC5">
      <w:pPr>
        <w:pStyle w:val="Akapitzlist"/>
        <w:numPr>
          <w:ilvl w:val="0"/>
          <w:numId w:val="62"/>
        </w:numPr>
        <w:ind w:left="714" w:hanging="357"/>
        <w:contextualSpacing/>
        <w:jc w:val="both"/>
        <w:rPr>
          <w:sz w:val="22"/>
          <w:szCs w:val="22"/>
        </w:rPr>
      </w:pPr>
      <w:r w:rsidRPr="003A171F">
        <w:rPr>
          <w:sz w:val="22"/>
          <w:szCs w:val="22"/>
        </w:rPr>
        <w:t>grupa, kategoria I M1,</w:t>
      </w:r>
    </w:p>
    <w:p w14:paraId="710CCA7A" w14:textId="77777777" w:rsidR="00C83AC5" w:rsidRPr="003A171F" w:rsidRDefault="00C83AC5">
      <w:pPr>
        <w:pStyle w:val="Akapitzlist"/>
        <w:numPr>
          <w:ilvl w:val="0"/>
          <w:numId w:val="62"/>
        </w:numPr>
        <w:ind w:left="714" w:hanging="357"/>
        <w:contextualSpacing/>
        <w:jc w:val="both"/>
        <w:rPr>
          <w:sz w:val="22"/>
          <w:szCs w:val="22"/>
        </w:rPr>
      </w:pPr>
      <w:r w:rsidRPr="003A171F">
        <w:rPr>
          <w:sz w:val="22"/>
          <w:szCs w:val="22"/>
        </w:rPr>
        <w:t xml:space="preserve">częstotliwość pracy 13,56 MHz, </w:t>
      </w:r>
    </w:p>
    <w:p w14:paraId="12C092EC" w14:textId="77777777" w:rsidR="00C83AC5" w:rsidRPr="003A171F" w:rsidRDefault="00C83AC5">
      <w:pPr>
        <w:pStyle w:val="Akapitzlist"/>
        <w:numPr>
          <w:ilvl w:val="0"/>
          <w:numId w:val="62"/>
        </w:numPr>
        <w:ind w:left="714" w:hanging="357"/>
        <w:contextualSpacing/>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00D13118" w14:textId="77777777" w:rsidR="00C83AC5" w:rsidRPr="003A171F" w:rsidRDefault="00C83AC5">
      <w:pPr>
        <w:pStyle w:val="Akapitzlist"/>
        <w:numPr>
          <w:ilvl w:val="0"/>
          <w:numId w:val="62"/>
        </w:numPr>
        <w:ind w:left="714" w:hanging="357"/>
        <w:contextualSpacing/>
        <w:jc w:val="both"/>
        <w:rPr>
          <w:sz w:val="22"/>
          <w:szCs w:val="22"/>
        </w:rPr>
      </w:pPr>
      <w:r w:rsidRPr="003A171F">
        <w:rPr>
          <w:sz w:val="22"/>
          <w:szCs w:val="22"/>
        </w:rPr>
        <w:t>temperatura robocza pracy od -10°C do +40 °C,</w:t>
      </w:r>
    </w:p>
    <w:p w14:paraId="74551286" w14:textId="77777777" w:rsidR="00C83AC5" w:rsidRPr="003A171F" w:rsidRDefault="00C83AC5">
      <w:pPr>
        <w:pStyle w:val="Akapitzlist"/>
        <w:numPr>
          <w:ilvl w:val="0"/>
          <w:numId w:val="62"/>
        </w:numPr>
        <w:ind w:left="714" w:hanging="357"/>
        <w:contextualSpacing/>
        <w:jc w:val="both"/>
        <w:rPr>
          <w:sz w:val="22"/>
          <w:szCs w:val="22"/>
        </w:rPr>
      </w:pPr>
      <w:r w:rsidRPr="003A171F">
        <w:rPr>
          <w:sz w:val="22"/>
          <w:szCs w:val="22"/>
        </w:rPr>
        <w:t>zawarte w trwałej obudowie (np. zalewie z tworzywa) umożliwiającej bezpośredni montaż na środkach trwałych przy pomocy kleju,</w:t>
      </w:r>
    </w:p>
    <w:p w14:paraId="7EB49058" w14:textId="7E84AF76" w:rsidR="00C83AC5" w:rsidRPr="003A171F" w:rsidRDefault="00C83AC5">
      <w:pPr>
        <w:pStyle w:val="Akapitzlist"/>
        <w:numPr>
          <w:ilvl w:val="0"/>
          <w:numId w:val="62"/>
        </w:numPr>
        <w:ind w:left="714" w:hanging="357"/>
        <w:contextualSpacing/>
        <w:jc w:val="both"/>
        <w:rPr>
          <w:sz w:val="22"/>
          <w:szCs w:val="22"/>
        </w:rPr>
      </w:pPr>
      <w:r w:rsidRPr="003A171F">
        <w:rPr>
          <w:sz w:val="22"/>
          <w:szCs w:val="22"/>
        </w:rPr>
        <w:t>wymiary umożliwiające trwały montaż poprzez klejenie na podzespołach przedmiotu dostawy, zgodnie z rysunkami stanowiącymi wzory.</w:t>
      </w:r>
    </w:p>
    <w:p w14:paraId="70127A79" w14:textId="77777777" w:rsidR="00C83AC5" w:rsidRPr="003A171F" w:rsidRDefault="00C83AC5" w:rsidP="00C83AC5">
      <w:pPr>
        <w:contextualSpacing/>
        <w:jc w:val="both"/>
        <w:rPr>
          <w:sz w:val="18"/>
          <w:szCs w:val="18"/>
        </w:rPr>
      </w:pPr>
    </w:p>
    <w:p w14:paraId="0FF17390" w14:textId="77777777" w:rsidR="00C83AC5" w:rsidRPr="00842E3C" w:rsidRDefault="00C83AC5" w:rsidP="00C83AC5">
      <w:pPr>
        <w:jc w:val="center"/>
        <w:rPr>
          <w:b/>
        </w:rPr>
      </w:pPr>
      <w:r w:rsidRPr="00842E3C">
        <w:rPr>
          <w:b/>
        </w:rPr>
        <w:t>WYMIARY KONTRUKCJI UMOŻLIWIAJĄCE MONTAŻ</w:t>
      </w:r>
    </w:p>
    <w:p w14:paraId="3CEB1BAD" w14:textId="77777777" w:rsidR="00C83AC5" w:rsidRPr="00842E3C" w:rsidRDefault="00C83AC5" w:rsidP="00C83AC5">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229196D0"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842E3C" w:rsidRDefault="00C83AC5" w:rsidP="000C02B1">
            <w:pPr>
              <w:jc w:val="center"/>
              <w:rPr>
                <w:b/>
                <w:bCs/>
                <w:color w:val="000000"/>
              </w:rPr>
            </w:pPr>
            <w:r w:rsidRPr="00842E3C">
              <w:rPr>
                <w:b/>
                <w:bCs/>
                <w:color w:val="000000"/>
              </w:rPr>
              <w:t>Nazwa materiału</w:t>
            </w:r>
          </w:p>
        </w:tc>
      </w:tr>
      <w:tr w:rsidR="00C83AC5" w:rsidRPr="00842E3C"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842E3C" w:rsidRDefault="00C83AC5" w:rsidP="000C02B1">
            <w:pPr>
              <w:jc w:val="center"/>
              <w:rPr>
                <w:b/>
                <w:bCs/>
                <w:color w:val="000000"/>
              </w:rPr>
            </w:pPr>
          </w:p>
        </w:tc>
      </w:tr>
      <w:tr w:rsidR="00C83AC5" w:rsidRPr="00C30B10" w14:paraId="667F415E" w14:textId="77777777" w:rsidTr="000C02B1">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77777777" w:rsidR="00C83AC5" w:rsidRPr="003A171F" w:rsidRDefault="00C83AC5" w:rsidP="000C02B1">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1050E8C1" w14:textId="77777777" w:rsidR="00C83AC5" w:rsidRPr="003A171F" w:rsidRDefault="00C83AC5">
            <w:pPr>
              <w:pStyle w:val="Akapitzlist"/>
              <w:numPr>
                <w:ilvl w:val="0"/>
                <w:numId w:val="63"/>
              </w:numPr>
              <w:ind w:left="497" w:hanging="284"/>
              <w:contextualSpacing/>
              <w:jc w:val="both"/>
              <w:rPr>
                <w:sz w:val="22"/>
                <w:szCs w:val="22"/>
              </w:rPr>
            </w:pPr>
            <w:r w:rsidRPr="003A171F">
              <w:rPr>
                <w:sz w:val="22"/>
                <w:szCs w:val="22"/>
              </w:rPr>
              <w:t>TRID-02/A- klejony</w:t>
            </w:r>
          </w:p>
          <w:p w14:paraId="0AFDE6B2" w14:textId="77777777" w:rsidR="00C83AC5" w:rsidRPr="003A171F" w:rsidRDefault="00C83AC5">
            <w:pPr>
              <w:pStyle w:val="Akapitzlist"/>
              <w:numPr>
                <w:ilvl w:val="0"/>
                <w:numId w:val="63"/>
              </w:numPr>
              <w:ind w:left="497" w:hanging="284"/>
              <w:contextualSpacing/>
              <w:jc w:val="both"/>
              <w:rPr>
                <w:sz w:val="22"/>
                <w:szCs w:val="22"/>
              </w:rPr>
            </w:pPr>
            <w:r w:rsidRPr="003A171F">
              <w:rPr>
                <w:sz w:val="22"/>
                <w:szCs w:val="22"/>
              </w:rPr>
              <w:t>TRID-02/B - klejony</w:t>
            </w:r>
          </w:p>
          <w:p w14:paraId="4987DF14" w14:textId="77777777" w:rsidR="00C83AC5" w:rsidRPr="003A171F" w:rsidRDefault="00C83AC5">
            <w:pPr>
              <w:pStyle w:val="Akapitzlist"/>
              <w:numPr>
                <w:ilvl w:val="0"/>
                <w:numId w:val="63"/>
              </w:numPr>
              <w:ind w:left="497" w:hanging="284"/>
              <w:contextualSpacing/>
              <w:jc w:val="both"/>
              <w:rPr>
                <w:sz w:val="22"/>
                <w:szCs w:val="22"/>
              </w:rPr>
            </w:pPr>
            <w:r w:rsidRPr="003A171F">
              <w:rPr>
                <w:sz w:val="22"/>
                <w:szCs w:val="22"/>
              </w:rPr>
              <w:t>TRID-02/C - klejony</w:t>
            </w:r>
          </w:p>
          <w:p w14:paraId="7C85E6BE" w14:textId="77777777" w:rsidR="00C83AC5" w:rsidRPr="003A171F" w:rsidRDefault="00C83AC5">
            <w:pPr>
              <w:pStyle w:val="Akapitzlist"/>
              <w:numPr>
                <w:ilvl w:val="0"/>
                <w:numId w:val="63"/>
              </w:numPr>
              <w:ind w:left="497" w:hanging="284"/>
              <w:contextualSpacing/>
              <w:jc w:val="both"/>
              <w:rPr>
                <w:sz w:val="22"/>
                <w:szCs w:val="22"/>
              </w:rPr>
            </w:pPr>
            <w:r w:rsidRPr="003A171F">
              <w:rPr>
                <w:sz w:val="22"/>
                <w:szCs w:val="22"/>
              </w:rPr>
              <w:t>TRID-02/D - klejony</w:t>
            </w:r>
          </w:p>
          <w:p w14:paraId="37F1F71E" w14:textId="77777777" w:rsidR="00C83AC5" w:rsidRPr="003A171F" w:rsidRDefault="00C83AC5">
            <w:pPr>
              <w:pStyle w:val="Akapitzlist"/>
              <w:numPr>
                <w:ilvl w:val="0"/>
                <w:numId w:val="63"/>
              </w:numPr>
              <w:ind w:left="497" w:hanging="284"/>
              <w:contextualSpacing/>
              <w:jc w:val="both"/>
              <w:rPr>
                <w:sz w:val="22"/>
                <w:szCs w:val="22"/>
              </w:rPr>
            </w:pPr>
            <w:r w:rsidRPr="003A171F">
              <w:rPr>
                <w:sz w:val="22"/>
                <w:szCs w:val="22"/>
              </w:rPr>
              <w:t>TRID-02/E - klejony</w:t>
            </w:r>
          </w:p>
          <w:p w14:paraId="58A2098C" w14:textId="77777777" w:rsidR="00C83AC5" w:rsidRPr="003A171F" w:rsidRDefault="00C83AC5">
            <w:pPr>
              <w:pStyle w:val="Akapitzlist"/>
              <w:numPr>
                <w:ilvl w:val="0"/>
                <w:numId w:val="63"/>
              </w:numPr>
              <w:ind w:left="497" w:hanging="284"/>
              <w:contextualSpacing/>
              <w:jc w:val="both"/>
              <w:rPr>
                <w:sz w:val="22"/>
                <w:szCs w:val="22"/>
              </w:rPr>
            </w:pPr>
            <w:r w:rsidRPr="003A171F">
              <w:rPr>
                <w:sz w:val="22"/>
                <w:szCs w:val="22"/>
              </w:rPr>
              <w:t>TRID-02/F - klejony</w:t>
            </w:r>
          </w:p>
          <w:p w14:paraId="5B551CEB" w14:textId="77777777" w:rsidR="00C83AC5" w:rsidRPr="003A171F" w:rsidRDefault="00C83AC5">
            <w:pPr>
              <w:pStyle w:val="Akapitzlist"/>
              <w:numPr>
                <w:ilvl w:val="0"/>
                <w:numId w:val="63"/>
              </w:numPr>
              <w:ind w:left="497" w:hanging="284"/>
              <w:contextualSpacing/>
              <w:jc w:val="both"/>
              <w:rPr>
                <w:sz w:val="22"/>
                <w:szCs w:val="22"/>
              </w:rPr>
            </w:pPr>
            <w:r w:rsidRPr="003A171F">
              <w:rPr>
                <w:sz w:val="22"/>
                <w:szCs w:val="22"/>
              </w:rPr>
              <w:t>TRID-02/H - spawany</w:t>
            </w:r>
          </w:p>
          <w:p w14:paraId="6B435423" w14:textId="77777777" w:rsidR="00C83AC5" w:rsidRPr="003A171F" w:rsidRDefault="00C83AC5">
            <w:pPr>
              <w:pStyle w:val="Akapitzlist"/>
              <w:numPr>
                <w:ilvl w:val="0"/>
                <w:numId w:val="63"/>
              </w:numPr>
              <w:ind w:left="497" w:hanging="284"/>
              <w:contextualSpacing/>
              <w:jc w:val="both"/>
              <w:rPr>
                <w:sz w:val="22"/>
                <w:szCs w:val="22"/>
              </w:rPr>
            </w:pPr>
            <w:r w:rsidRPr="003A171F">
              <w:rPr>
                <w:sz w:val="22"/>
                <w:szCs w:val="22"/>
              </w:rPr>
              <w:t>TRID-02/K - opaskowy</w:t>
            </w:r>
          </w:p>
          <w:p w14:paraId="10FFAAB8" w14:textId="77777777" w:rsidR="00C83AC5" w:rsidRPr="003A171F" w:rsidRDefault="00C83AC5">
            <w:pPr>
              <w:pStyle w:val="Akapitzlist"/>
              <w:numPr>
                <w:ilvl w:val="0"/>
                <w:numId w:val="63"/>
              </w:numPr>
              <w:ind w:left="497" w:hanging="284"/>
              <w:contextualSpacing/>
              <w:jc w:val="both"/>
              <w:rPr>
                <w:sz w:val="22"/>
                <w:szCs w:val="22"/>
              </w:rPr>
            </w:pPr>
            <w:r w:rsidRPr="003A171F">
              <w:rPr>
                <w:sz w:val="22"/>
                <w:szCs w:val="22"/>
              </w:rPr>
              <w:t>TRID-02/L - opaskowy</w:t>
            </w:r>
          </w:p>
          <w:p w14:paraId="3B450CD1" w14:textId="77777777" w:rsidR="00C83AC5" w:rsidRPr="003A171F" w:rsidRDefault="00C83AC5">
            <w:pPr>
              <w:pStyle w:val="Akapitzlist"/>
              <w:numPr>
                <w:ilvl w:val="0"/>
                <w:numId w:val="63"/>
              </w:numPr>
              <w:ind w:left="497" w:hanging="284"/>
              <w:contextualSpacing/>
              <w:jc w:val="both"/>
              <w:rPr>
                <w:sz w:val="22"/>
                <w:szCs w:val="22"/>
              </w:rPr>
            </w:pPr>
            <w:r w:rsidRPr="003A171F">
              <w:rPr>
                <w:sz w:val="22"/>
                <w:szCs w:val="22"/>
              </w:rPr>
              <w:t>TRID-02/L1 – opaskowy</w:t>
            </w:r>
          </w:p>
          <w:p w14:paraId="63097BB3" w14:textId="77777777" w:rsidR="00C83AC5" w:rsidRPr="003A171F" w:rsidRDefault="00C83AC5">
            <w:pPr>
              <w:pStyle w:val="Akapitzlist"/>
              <w:numPr>
                <w:ilvl w:val="0"/>
                <w:numId w:val="63"/>
              </w:numPr>
              <w:ind w:left="497" w:hanging="284"/>
              <w:contextualSpacing/>
              <w:jc w:val="both"/>
              <w:rPr>
                <w:sz w:val="22"/>
                <w:szCs w:val="22"/>
              </w:rPr>
            </w:pPr>
            <w:r w:rsidRPr="003A171F">
              <w:rPr>
                <w:sz w:val="22"/>
                <w:szCs w:val="22"/>
              </w:rPr>
              <w:t>TRID-02/L2 - opaskowy</w:t>
            </w:r>
          </w:p>
          <w:p w14:paraId="7DDB70B1" w14:textId="77777777" w:rsidR="00C83AC5" w:rsidRPr="00842E3C" w:rsidRDefault="00C83AC5">
            <w:pPr>
              <w:pStyle w:val="Akapitzlist"/>
              <w:numPr>
                <w:ilvl w:val="0"/>
                <w:numId w:val="63"/>
              </w:numPr>
              <w:ind w:left="497" w:hanging="284"/>
              <w:contextualSpacing/>
              <w:jc w:val="both"/>
              <w:rPr>
                <w:sz w:val="20"/>
                <w:szCs w:val="20"/>
              </w:rPr>
            </w:pPr>
            <w:r w:rsidRPr="003A171F">
              <w:rPr>
                <w:sz w:val="22"/>
                <w:szCs w:val="22"/>
              </w:rPr>
              <w:t>TRID-02/M - klejony</w:t>
            </w:r>
          </w:p>
        </w:tc>
      </w:tr>
    </w:tbl>
    <w:p w14:paraId="3AFB91C9" w14:textId="77777777" w:rsidR="00C83AC5" w:rsidRPr="003A171F" w:rsidRDefault="00C83AC5" w:rsidP="00C83AC5">
      <w:pPr>
        <w:rPr>
          <w:b/>
          <w:bCs/>
        </w:rPr>
      </w:pPr>
      <w:r w:rsidRPr="00842E3C">
        <w:rPr>
          <w:b/>
        </w:rPr>
        <w:br w:type="page"/>
      </w:r>
      <w:bookmarkStart w:id="64" w:name="_Hlk41388241"/>
      <w:r w:rsidRPr="003A171F">
        <w:rPr>
          <w:b/>
          <w:bCs/>
        </w:rPr>
        <w:lastRenderedPageBreak/>
        <w:t>Wzór A</w:t>
      </w:r>
    </w:p>
    <w:p w14:paraId="60148F4E" w14:textId="77777777" w:rsidR="00C83AC5" w:rsidRPr="003A171F" w:rsidRDefault="00C83AC5" w:rsidP="00C83AC5">
      <w:pPr>
        <w:rPr>
          <w:b/>
          <w:bCs/>
        </w:rPr>
      </w:pPr>
      <w:r w:rsidRPr="003A171F">
        <w:rPr>
          <w:b/>
          <w:bCs/>
        </w:rPr>
        <w:t>(TRID-02/A)</w:t>
      </w:r>
    </w:p>
    <w:p w14:paraId="0FCA8186" w14:textId="77777777" w:rsidR="00C83AC5" w:rsidRPr="008C7AB7" w:rsidRDefault="00C83AC5" w:rsidP="00C83AC5">
      <w:pPr>
        <w:jc w:val="center"/>
        <w:rPr>
          <w:rFonts w:ascii="Arial" w:hAnsi="Arial" w:cs="Arial"/>
          <w:b/>
          <w:bCs/>
        </w:rPr>
      </w:pPr>
      <w:bookmarkStart w:id="65" w:name="_Hlk41388193"/>
      <w:r w:rsidRPr="008C7AB7">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65"/>
    </w:p>
    <w:bookmarkEnd w:id="64"/>
    <w:p w14:paraId="66D7B184" w14:textId="77777777" w:rsidR="00C83AC5" w:rsidRPr="003A171F" w:rsidRDefault="00C83AC5" w:rsidP="00C83AC5">
      <w:pPr>
        <w:tabs>
          <w:tab w:val="left" w:pos="142"/>
          <w:tab w:val="left" w:pos="180"/>
        </w:tabs>
        <w:rPr>
          <w:b/>
          <w:sz w:val="22"/>
          <w:szCs w:val="22"/>
        </w:rPr>
      </w:pPr>
    </w:p>
    <w:p w14:paraId="7BC20BDC" w14:textId="77777777" w:rsidR="00C83AC5" w:rsidRPr="003A171F" w:rsidRDefault="00C83AC5" w:rsidP="00C83AC5">
      <w:pPr>
        <w:rPr>
          <w:b/>
          <w:bCs/>
        </w:rPr>
      </w:pPr>
      <w:r w:rsidRPr="003A171F">
        <w:rPr>
          <w:b/>
          <w:bCs/>
        </w:rPr>
        <w:t>Wzór B</w:t>
      </w:r>
    </w:p>
    <w:p w14:paraId="5E4E013D" w14:textId="77777777" w:rsidR="00C83AC5" w:rsidRPr="003A171F" w:rsidRDefault="00C83AC5" w:rsidP="00C83AC5">
      <w:pPr>
        <w:jc w:val="both"/>
        <w:rPr>
          <w:b/>
          <w:bCs/>
        </w:rPr>
      </w:pPr>
      <w:r w:rsidRPr="003A171F">
        <w:rPr>
          <w:b/>
          <w:bCs/>
        </w:rPr>
        <w:t>(TRID-02/B)</w:t>
      </w:r>
    </w:p>
    <w:p w14:paraId="719266FC" w14:textId="77777777" w:rsidR="00C83AC5" w:rsidRPr="008C7AB7" w:rsidRDefault="00C83AC5" w:rsidP="00C83AC5">
      <w:pPr>
        <w:jc w:val="both"/>
        <w:rPr>
          <w:rFonts w:ascii="Arial" w:hAnsi="Arial" w:cs="Arial"/>
          <w:b/>
          <w:bCs/>
        </w:rPr>
      </w:pPr>
    </w:p>
    <w:p w14:paraId="1885CBFC" w14:textId="77777777" w:rsidR="00C83AC5" w:rsidRPr="008C7AB7" w:rsidRDefault="00C83AC5" w:rsidP="00C83AC5">
      <w:pPr>
        <w:jc w:val="center"/>
        <w:rPr>
          <w:rFonts w:ascii="Arial" w:hAnsi="Arial" w:cs="Arial"/>
          <w:b/>
          <w:bCs/>
        </w:rPr>
      </w:pPr>
      <w:r w:rsidRPr="008C7AB7">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6">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8C7AB7" w:rsidRDefault="00C83AC5" w:rsidP="00C83AC5">
      <w:pPr>
        <w:tabs>
          <w:tab w:val="left" w:pos="142"/>
          <w:tab w:val="left" w:pos="180"/>
        </w:tabs>
        <w:rPr>
          <w:b/>
          <w:sz w:val="22"/>
          <w:szCs w:val="22"/>
        </w:rPr>
      </w:pPr>
    </w:p>
    <w:p w14:paraId="002C25C4" w14:textId="77777777" w:rsidR="00544552" w:rsidRDefault="00544552" w:rsidP="00C83AC5">
      <w:pPr>
        <w:rPr>
          <w:rFonts w:ascii="Arial" w:hAnsi="Arial" w:cs="Arial"/>
          <w:b/>
          <w:bCs/>
        </w:rPr>
      </w:pPr>
    </w:p>
    <w:p w14:paraId="37267736" w14:textId="77777777" w:rsidR="00544552" w:rsidRDefault="00544552">
      <w:pPr>
        <w:rPr>
          <w:rFonts w:ascii="Arial" w:hAnsi="Arial" w:cs="Arial"/>
          <w:b/>
          <w:bCs/>
        </w:rPr>
      </w:pPr>
      <w:r>
        <w:rPr>
          <w:rFonts w:ascii="Arial" w:hAnsi="Arial" w:cs="Arial"/>
          <w:b/>
          <w:bCs/>
        </w:rPr>
        <w:br w:type="page"/>
      </w:r>
    </w:p>
    <w:p w14:paraId="75D8E2C8" w14:textId="24A7098F" w:rsidR="00C83AC5" w:rsidRPr="003A171F" w:rsidRDefault="00C83AC5" w:rsidP="00C83AC5">
      <w:pPr>
        <w:rPr>
          <w:b/>
          <w:bCs/>
        </w:rPr>
      </w:pPr>
      <w:r w:rsidRPr="003A171F">
        <w:rPr>
          <w:b/>
          <w:bCs/>
        </w:rPr>
        <w:lastRenderedPageBreak/>
        <w:t>Wzór C</w:t>
      </w:r>
    </w:p>
    <w:p w14:paraId="1C810885" w14:textId="77777777" w:rsidR="00C83AC5" w:rsidRPr="003A171F" w:rsidRDefault="00C83AC5" w:rsidP="00C83AC5">
      <w:pPr>
        <w:rPr>
          <w:b/>
          <w:bCs/>
        </w:rPr>
      </w:pPr>
      <w:r w:rsidRPr="003A171F">
        <w:rPr>
          <w:b/>
          <w:bCs/>
        </w:rPr>
        <w:t>(TRID-02/C)</w:t>
      </w:r>
    </w:p>
    <w:p w14:paraId="1D30A585" w14:textId="77777777" w:rsidR="00C83AC5" w:rsidRPr="003A171F" w:rsidRDefault="00C83AC5" w:rsidP="00C83AC5">
      <w:pPr>
        <w:jc w:val="center"/>
        <w:rPr>
          <w:b/>
          <w:bCs/>
        </w:rPr>
      </w:pPr>
      <w:r w:rsidRPr="003A171F">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3A171F" w:rsidRDefault="00C83AC5" w:rsidP="00C83AC5">
      <w:pPr>
        <w:rPr>
          <w:b/>
          <w:bCs/>
        </w:rPr>
      </w:pPr>
      <w:r w:rsidRPr="003A171F">
        <w:rPr>
          <w:b/>
          <w:bCs/>
        </w:rPr>
        <w:t>Wzór D</w:t>
      </w:r>
    </w:p>
    <w:p w14:paraId="47DF205A" w14:textId="39FF2030" w:rsidR="00544552" w:rsidRPr="003A171F" w:rsidRDefault="00C83AC5">
      <w:pPr>
        <w:rPr>
          <w:b/>
          <w:bCs/>
        </w:rPr>
      </w:pPr>
      <w:r w:rsidRPr="003A171F">
        <w:rPr>
          <w:b/>
          <w:bCs/>
        </w:rPr>
        <w:t>(TRID-02/D)</w:t>
      </w:r>
    </w:p>
    <w:p w14:paraId="3746766C" w14:textId="7FBAEED4" w:rsidR="00C83AC5" w:rsidRPr="008C7AB7" w:rsidRDefault="00C83AC5" w:rsidP="00C83AC5">
      <w:pPr>
        <w:jc w:val="center"/>
        <w:rPr>
          <w:rFonts w:ascii="Arial" w:hAnsi="Arial" w:cs="Arial"/>
          <w:b/>
          <w:bCs/>
        </w:rPr>
      </w:pPr>
      <w:r w:rsidRPr="008C7AB7">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8C7AB7" w:rsidRDefault="00C83AC5" w:rsidP="00C83AC5">
      <w:pPr>
        <w:tabs>
          <w:tab w:val="left" w:pos="142"/>
          <w:tab w:val="left" w:pos="180"/>
        </w:tabs>
        <w:rPr>
          <w:b/>
          <w:sz w:val="22"/>
          <w:szCs w:val="22"/>
        </w:rPr>
      </w:pPr>
    </w:p>
    <w:p w14:paraId="482FC27B" w14:textId="77777777" w:rsidR="00544552" w:rsidRDefault="00544552">
      <w:pPr>
        <w:rPr>
          <w:rFonts w:ascii="Arial" w:hAnsi="Arial" w:cs="Arial"/>
          <w:b/>
          <w:bCs/>
        </w:rPr>
      </w:pPr>
      <w:r>
        <w:rPr>
          <w:rFonts w:ascii="Arial" w:hAnsi="Arial" w:cs="Arial"/>
          <w:b/>
          <w:bCs/>
        </w:rPr>
        <w:br w:type="page"/>
      </w:r>
    </w:p>
    <w:p w14:paraId="39121932" w14:textId="05DB4697" w:rsidR="00C83AC5" w:rsidRPr="003A171F" w:rsidRDefault="00C83AC5" w:rsidP="00C83AC5">
      <w:pPr>
        <w:tabs>
          <w:tab w:val="right" w:leader="dot" w:pos="10010"/>
        </w:tabs>
        <w:rPr>
          <w:b/>
          <w:bCs/>
        </w:rPr>
      </w:pPr>
      <w:r w:rsidRPr="003A171F">
        <w:rPr>
          <w:b/>
          <w:bCs/>
        </w:rPr>
        <w:lastRenderedPageBreak/>
        <w:t>Wzór E</w:t>
      </w:r>
    </w:p>
    <w:p w14:paraId="065D6CDB" w14:textId="0694BB7E" w:rsidR="00C83AC5" w:rsidRPr="003A171F" w:rsidRDefault="00C83AC5" w:rsidP="00C83AC5">
      <w:pPr>
        <w:rPr>
          <w:b/>
          <w:bCs/>
        </w:rPr>
      </w:pPr>
      <w:r w:rsidRPr="003A171F">
        <w:rPr>
          <w:b/>
          <w:bCs/>
        </w:rPr>
        <w:t>(TRID-02/E)</w:t>
      </w:r>
    </w:p>
    <w:p w14:paraId="4925D14B" w14:textId="7D2E63CB" w:rsidR="00C83AC5" w:rsidRDefault="00C83AC5" w:rsidP="00C83AC5">
      <w:pPr>
        <w:rPr>
          <w:rFonts w:ascii="Arial" w:hAnsi="Arial" w:cs="Arial"/>
          <w:b/>
          <w:bCs/>
        </w:rPr>
      </w:pPr>
    </w:p>
    <w:p w14:paraId="77B7669E" w14:textId="784B3BC0" w:rsidR="00544552" w:rsidRPr="008C7AB7" w:rsidRDefault="00544552" w:rsidP="00C83AC5">
      <w:pPr>
        <w:rPr>
          <w:rFonts w:ascii="Arial" w:hAnsi="Arial" w:cs="Arial"/>
          <w:b/>
          <w:bCs/>
        </w:rPr>
      </w:pPr>
      <w:r w:rsidRPr="008C7AB7">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8C7AB7" w:rsidRDefault="00C83AC5" w:rsidP="00C83AC5">
      <w:pPr>
        <w:rPr>
          <w:sz w:val="22"/>
          <w:szCs w:val="22"/>
        </w:rPr>
      </w:pPr>
    </w:p>
    <w:p w14:paraId="50638437" w14:textId="405C8781" w:rsidR="00C83AC5" w:rsidRPr="008C7AB7" w:rsidRDefault="00C83AC5" w:rsidP="00C83AC5">
      <w:pPr>
        <w:rPr>
          <w:sz w:val="22"/>
          <w:szCs w:val="22"/>
        </w:rPr>
      </w:pPr>
    </w:p>
    <w:p w14:paraId="14D404C7" w14:textId="77777777" w:rsidR="00C83AC5" w:rsidRPr="008C7AB7" w:rsidRDefault="00C83AC5" w:rsidP="00C83AC5">
      <w:pPr>
        <w:rPr>
          <w:sz w:val="22"/>
          <w:szCs w:val="22"/>
        </w:rPr>
      </w:pPr>
    </w:p>
    <w:p w14:paraId="24C8151F" w14:textId="77777777" w:rsidR="00C83AC5" w:rsidRPr="008C7AB7" w:rsidRDefault="00C83AC5" w:rsidP="00C83AC5">
      <w:pPr>
        <w:rPr>
          <w:sz w:val="22"/>
          <w:szCs w:val="22"/>
        </w:rPr>
      </w:pPr>
    </w:p>
    <w:p w14:paraId="2ADEFD09" w14:textId="77777777" w:rsidR="00C83AC5" w:rsidRPr="008C7AB7" w:rsidRDefault="00C83AC5" w:rsidP="00C83AC5">
      <w:pPr>
        <w:rPr>
          <w:sz w:val="22"/>
          <w:szCs w:val="22"/>
        </w:rPr>
      </w:pPr>
    </w:p>
    <w:p w14:paraId="479E13A4" w14:textId="77777777" w:rsidR="00C83AC5" w:rsidRPr="008C7AB7" w:rsidRDefault="00C83AC5" w:rsidP="00C83AC5">
      <w:pPr>
        <w:rPr>
          <w:sz w:val="22"/>
          <w:szCs w:val="22"/>
        </w:rPr>
      </w:pPr>
    </w:p>
    <w:p w14:paraId="16645E76" w14:textId="77777777" w:rsidR="00C83AC5" w:rsidRPr="008C7AB7" w:rsidRDefault="00C83AC5" w:rsidP="00C83AC5">
      <w:pPr>
        <w:rPr>
          <w:sz w:val="22"/>
          <w:szCs w:val="22"/>
        </w:rPr>
      </w:pPr>
    </w:p>
    <w:p w14:paraId="23888D37" w14:textId="77777777" w:rsidR="00C83AC5" w:rsidRPr="008C7AB7" w:rsidRDefault="00C83AC5" w:rsidP="00C83AC5">
      <w:pPr>
        <w:rPr>
          <w:sz w:val="22"/>
          <w:szCs w:val="22"/>
        </w:rPr>
      </w:pPr>
    </w:p>
    <w:p w14:paraId="489E413C" w14:textId="77777777" w:rsidR="00C83AC5" w:rsidRPr="008C7AB7" w:rsidRDefault="00C83AC5" w:rsidP="00C83AC5">
      <w:pPr>
        <w:rPr>
          <w:sz w:val="22"/>
          <w:szCs w:val="22"/>
        </w:rPr>
      </w:pPr>
    </w:p>
    <w:p w14:paraId="7A3974DC" w14:textId="77777777" w:rsidR="00C83AC5" w:rsidRPr="008C7AB7" w:rsidRDefault="00C83AC5" w:rsidP="00C83AC5">
      <w:pPr>
        <w:rPr>
          <w:sz w:val="22"/>
          <w:szCs w:val="22"/>
        </w:rPr>
      </w:pPr>
    </w:p>
    <w:p w14:paraId="09450281" w14:textId="77777777" w:rsidR="00C83AC5" w:rsidRPr="008C7AB7" w:rsidRDefault="00C83AC5" w:rsidP="00C83AC5">
      <w:pPr>
        <w:rPr>
          <w:sz w:val="22"/>
          <w:szCs w:val="22"/>
        </w:rPr>
      </w:pPr>
    </w:p>
    <w:p w14:paraId="377DB59A" w14:textId="77777777" w:rsidR="00C83AC5" w:rsidRPr="008C7AB7" w:rsidRDefault="00C83AC5" w:rsidP="00C83AC5">
      <w:pPr>
        <w:rPr>
          <w:sz w:val="22"/>
          <w:szCs w:val="22"/>
        </w:rPr>
      </w:pPr>
    </w:p>
    <w:p w14:paraId="6CACAB43" w14:textId="77777777" w:rsidR="00C83AC5" w:rsidRPr="008C7AB7" w:rsidRDefault="00C83AC5" w:rsidP="00C83AC5">
      <w:pPr>
        <w:rPr>
          <w:sz w:val="22"/>
          <w:szCs w:val="22"/>
        </w:rPr>
      </w:pPr>
    </w:p>
    <w:p w14:paraId="37330CC5" w14:textId="77777777" w:rsidR="00C83AC5" w:rsidRPr="008C7AB7" w:rsidRDefault="00C83AC5" w:rsidP="00C83AC5">
      <w:pPr>
        <w:rPr>
          <w:sz w:val="22"/>
          <w:szCs w:val="22"/>
        </w:rPr>
      </w:pPr>
    </w:p>
    <w:p w14:paraId="3C7DBCE8" w14:textId="77777777" w:rsidR="00C83AC5" w:rsidRPr="008C7AB7" w:rsidRDefault="00C83AC5" w:rsidP="00C83AC5">
      <w:pPr>
        <w:rPr>
          <w:sz w:val="22"/>
          <w:szCs w:val="22"/>
        </w:rPr>
      </w:pPr>
    </w:p>
    <w:p w14:paraId="3EC4D3DE" w14:textId="77777777" w:rsidR="00C83AC5" w:rsidRPr="008C7AB7" w:rsidRDefault="00C83AC5" w:rsidP="00C83AC5">
      <w:pPr>
        <w:rPr>
          <w:sz w:val="22"/>
          <w:szCs w:val="22"/>
        </w:rPr>
      </w:pPr>
    </w:p>
    <w:p w14:paraId="2000BF58" w14:textId="77777777" w:rsidR="00C83AC5" w:rsidRPr="008C7AB7" w:rsidRDefault="00C83AC5" w:rsidP="00C83AC5">
      <w:pPr>
        <w:rPr>
          <w:sz w:val="22"/>
          <w:szCs w:val="22"/>
        </w:rPr>
      </w:pPr>
    </w:p>
    <w:p w14:paraId="57B968B0" w14:textId="77777777" w:rsidR="00C83AC5" w:rsidRPr="008C7AB7" w:rsidRDefault="00C83AC5" w:rsidP="00C83AC5">
      <w:pPr>
        <w:rPr>
          <w:sz w:val="22"/>
          <w:szCs w:val="22"/>
        </w:rPr>
      </w:pPr>
    </w:p>
    <w:p w14:paraId="7EF1F9FB" w14:textId="77777777" w:rsidR="00C83AC5" w:rsidRPr="008C7AB7" w:rsidRDefault="00C83AC5" w:rsidP="00C83AC5">
      <w:pPr>
        <w:rPr>
          <w:sz w:val="22"/>
          <w:szCs w:val="22"/>
        </w:rPr>
      </w:pPr>
    </w:p>
    <w:p w14:paraId="24100E6B" w14:textId="77777777" w:rsidR="00C83AC5" w:rsidRPr="008C7AB7" w:rsidRDefault="00C83AC5" w:rsidP="00C83AC5">
      <w:pPr>
        <w:rPr>
          <w:sz w:val="22"/>
          <w:szCs w:val="22"/>
        </w:rPr>
      </w:pPr>
    </w:p>
    <w:p w14:paraId="1705D8A5" w14:textId="77777777" w:rsidR="00C83AC5" w:rsidRPr="008C7AB7" w:rsidRDefault="00C83AC5" w:rsidP="00C83AC5">
      <w:pPr>
        <w:rPr>
          <w:sz w:val="22"/>
          <w:szCs w:val="22"/>
        </w:rPr>
      </w:pPr>
    </w:p>
    <w:p w14:paraId="617E22C2" w14:textId="77777777" w:rsidR="00544552" w:rsidRDefault="00544552" w:rsidP="00C83AC5">
      <w:pPr>
        <w:tabs>
          <w:tab w:val="right" w:leader="dot" w:pos="10010"/>
        </w:tabs>
        <w:rPr>
          <w:rFonts w:ascii="Arial" w:hAnsi="Arial" w:cs="Arial"/>
          <w:b/>
          <w:bCs/>
        </w:rPr>
      </w:pPr>
    </w:p>
    <w:p w14:paraId="3E13855A" w14:textId="77777777" w:rsidR="00544552" w:rsidRDefault="00544552" w:rsidP="00C83AC5">
      <w:pPr>
        <w:tabs>
          <w:tab w:val="right" w:leader="dot" w:pos="10010"/>
        </w:tabs>
        <w:rPr>
          <w:rFonts w:ascii="Arial" w:hAnsi="Arial" w:cs="Arial"/>
          <w:b/>
          <w:bCs/>
        </w:rPr>
      </w:pPr>
    </w:p>
    <w:p w14:paraId="3F98F1D2" w14:textId="77777777" w:rsidR="00544552" w:rsidRDefault="00544552" w:rsidP="00C83AC5">
      <w:pPr>
        <w:tabs>
          <w:tab w:val="right" w:leader="dot" w:pos="10010"/>
        </w:tabs>
        <w:rPr>
          <w:rFonts w:ascii="Arial" w:hAnsi="Arial" w:cs="Arial"/>
          <w:b/>
          <w:bCs/>
        </w:rPr>
      </w:pPr>
    </w:p>
    <w:p w14:paraId="5654E724" w14:textId="05301E11" w:rsidR="00C83AC5" w:rsidRPr="003A171F" w:rsidRDefault="00C83AC5" w:rsidP="00C83AC5">
      <w:pPr>
        <w:tabs>
          <w:tab w:val="right" w:leader="dot" w:pos="10010"/>
        </w:tabs>
        <w:rPr>
          <w:b/>
          <w:bCs/>
        </w:rPr>
      </w:pPr>
      <w:r w:rsidRPr="003A171F">
        <w:rPr>
          <w:b/>
          <w:bCs/>
        </w:rPr>
        <w:t>Wzór F</w:t>
      </w:r>
    </w:p>
    <w:p w14:paraId="12342892" w14:textId="77777777" w:rsidR="00C83AC5" w:rsidRPr="003A171F" w:rsidRDefault="00C83AC5" w:rsidP="00C83AC5">
      <w:pPr>
        <w:rPr>
          <w:b/>
          <w:bCs/>
        </w:rPr>
      </w:pPr>
      <w:r w:rsidRPr="003A171F">
        <w:rPr>
          <w:b/>
          <w:bCs/>
        </w:rPr>
        <w:t>(TRID-02/F)</w:t>
      </w:r>
    </w:p>
    <w:p w14:paraId="7605305E" w14:textId="77777777" w:rsidR="00C83AC5" w:rsidRPr="008C7AB7" w:rsidRDefault="00C83AC5" w:rsidP="00C83AC5">
      <w:pPr>
        <w:jc w:val="center"/>
        <w:rPr>
          <w:rFonts w:ascii="Arial" w:hAnsi="Arial" w:cs="Arial"/>
          <w:b/>
          <w:bCs/>
        </w:rPr>
      </w:pPr>
      <w:r w:rsidRPr="008C7AB7">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Default="005B0B84">
      <w:pPr>
        <w:rPr>
          <w:rFonts w:ascii="Arial" w:hAnsi="Arial" w:cs="Arial"/>
          <w:b/>
          <w:bCs/>
        </w:rPr>
      </w:pPr>
      <w:r>
        <w:rPr>
          <w:rFonts w:ascii="Arial" w:hAnsi="Arial" w:cs="Arial"/>
          <w:b/>
          <w:bCs/>
        </w:rPr>
        <w:br w:type="page"/>
      </w:r>
    </w:p>
    <w:p w14:paraId="62F81FFD" w14:textId="77777777" w:rsidR="005B0B84" w:rsidRDefault="005B0B84" w:rsidP="005B0B84">
      <w:pPr>
        <w:rPr>
          <w:rFonts w:ascii="Arial" w:hAnsi="Arial" w:cs="Arial"/>
          <w:b/>
          <w:bCs/>
        </w:rPr>
      </w:pPr>
    </w:p>
    <w:p w14:paraId="0D5EE179" w14:textId="77777777" w:rsidR="005B0B84" w:rsidRDefault="005B0B84" w:rsidP="005B0B84">
      <w:pPr>
        <w:rPr>
          <w:rFonts w:ascii="Arial" w:hAnsi="Arial" w:cs="Arial"/>
          <w:b/>
          <w:bCs/>
        </w:rPr>
      </w:pPr>
    </w:p>
    <w:p w14:paraId="401D835B" w14:textId="63F01B94" w:rsidR="00C83AC5" w:rsidRPr="003A171F" w:rsidRDefault="00C83AC5" w:rsidP="005B0B84">
      <w:pPr>
        <w:rPr>
          <w:b/>
          <w:bCs/>
        </w:rPr>
      </w:pPr>
      <w:r w:rsidRPr="003A171F">
        <w:rPr>
          <w:b/>
          <w:bCs/>
        </w:rPr>
        <w:t>Wzór M</w:t>
      </w:r>
    </w:p>
    <w:p w14:paraId="4745019D" w14:textId="77777777" w:rsidR="00C83AC5" w:rsidRPr="003A171F" w:rsidRDefault="00C83AC5" w:rsidP="00C83AC5">
      <w:pPr>
        <w:tabs>
          <w:tab w:val="right" w:leader="dot" w:pos="10010"/>
        </w:tabs>
        <w:rPr>
          <w:b/>
          <w:bCs/>
        </w:rPr>
      </w:pPr>
      <w:r w:rsidRPr="003A171F">
        <w:rPr>
          <w:b/>
          <w:bCs/>
        </w:rPr>
        <w:t>(TRID-02/M)</w:t>
      </w:r>
    </w:p>
    <w:p w14:paraId="492DD170" w14:textId="1AC5B468"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DC883C2" w14:textId="77777777" w:rsidR="00C83AC5" w:rsidRPr="008C7AB7" w:rsidRDefault="00C83AC5" w:rsidP="00C83AC5">
      <w:pPr>
        <w:tabs>
          <w:tab w:val="left" w:pos="1230"/>
        </w:tabs>
        <w:rPr>
          <w:sz w:val="22"/>
          <w:szCs w:val="22"/>
        </w:rPr>
      </w:pPr>
    </w:p>
    <w:p w14:paraId="1073B406" w14:textId="77777777" w:rsidR="00C83AC5" w:rsidRPr="008C7AB7" w:rsidRDefault="00C83AC5" w:rsidP="00C83AC5">
      <w:pPr>
        <w:tabs>
          <w:tab w:val="left" w:pos="1230"/>
        </w:tabs>
        <w:rPr>
          <w:sz w:val="22"/>
          <w:szCs w:val="22"/>
        </w:rPr>
      </w:pPr>
    </w:p>
    <w:p w14:paraId="41CDF81C" w14:textId="77777777" w:rsidR="00C83AC5" w:rsidRPr="008C7AB7" w:rsidRDefault="00C83AC5" w:rsidP="00C83AC5">
      <w:pPr>
        <w:tabs>
          <w:tab w:val="left" w:pos="1230"/>
        </w:tabs>
        <w:rPr>
          <w:sz w:val="22"/>
          <w:szCs w:val="22"/>
        </w:rPr>
      </w:pPr>
    </w:p>
    <w:p w14:paraId="15B43147" w14:textId="77777777" w:rsidR="00C83AC5" w:rsidRPr="008C7AB7" w:rsidRDefault="00C83AC5" w:rsidP="00C83AC5">
      <w:pPr>
        <w:tabs>
          <w:tab w:val="left" w:pos="1230"/>
        </w:tabs>
        <w:rPr>
          <w:sz w:val="22"/>
          <w:szCs w:val="22"/>
        </w:rPr>
      </w:pPr>
    </w:p>
    <w:p w14:paraId="3CD321DF" w14:textId="77777777" w:rsidR="00C83AC5" w:rsidRPr="008C7AB7" w:rsidRDefault="00C83AC5" w:rsidP="00C83AC5">
      <w:pPr>
        <w:tabs>
          <w:tab w:val="left" w:pos="1230"/>
        </w:tabs>
        <w:rPr>
          <w:sz w:val="22"/>
          <w:szCs w:val="22"/>
        </w:rPr>
      </w:pPr>
    </w:p>
    <w:p w14:paraId="0AC740E1" w14:textId="77777777" w:rsidR="00C83AC5" w:rsidRPr="008C7AB7" w:rsidRDefault="00C83AC5" w:rsidP="00C83AC5">
      <w:pPr>
        <w:tabs>
          <w:tab w:val="left" w:pos="1230"/>
        </w:tabs>
        <w:rPr>
          <w:sz w:val="22"/>
          <w:szCs w:val="22"/>
        </w:rPr>
      </w:pPr>
    </w:p>
    <w:p w14:paraId="1910BB8D" w14:textId="77777777" w:rsidR="00C83AC5" w:rsidRPr="008C7AB7" w:rsidRDefault="00C83AC5" w:rsidP="00C83AC5">
      <w:pPr>
        <w:tabs>
          <w:tab w:val="left" w:pos="1230"/>
        </w:tabs>
        <w:rPr>
          <w:sz w:val="22"/>
          <w:szCs w:val="22"/>
        </w:rPr>
      </w:pPr>
    </w:p>
    <w:p w14:paraId="31F7D276" w14:textId="77777777" w:rsidR="00C83AC5" w:rsidRPr="008C7AB7" w:rsidRDefault="00C83AC5" w:rsidP="00C83AC5">
      <w:pPr>
        <w:tabs>
          <w:tab w:val="left" w:pos="1230"/>
        </w:tabs>
        <w:rPr>
          <w:sz w:val="22"/>
          <w:szCs w:val="22"/>
        </w:rPr>
      </w:pPr>
    </w:p>
    <w:p w14:paraId="0B51C23A" w14:textId="77777777" w:rsidR="00C83AC5" w:rsidRPr="008C7AB7" w:rsidRDefault="00C83AC5" w:rsidP="00C83AC5">
      <w:pPr>
        <w:tabs>
          <w:tab w:val="left" w:pos="1230"/>
        </w:tabs>
        <w:rPr>
          <w:sz w:val="22"/>
          <w:szCs w:val="22"/>
        </w:rPr>
      </w:pPr>
    </w:p>
    <w:p w14:paraId="5A94D7E0" w14:textId="77777777" w:rsidR="00C83AC5" w:rsidRPr="008C7AB7" w:rsidRDefault="00C83AC5" w:rsidP="00C83AC5">
      <w:pPr>
        <w:tabs>
          <w:tab w:val="left" w:pos="1230"/>
        </w:tabs>
        <w:rPr>
          <w:sz w:val="22"/>
          <w:szCs w:val="22"/>
        </w:rPr>
      </w:pPr>
    </w:p>
    <w:p w14:paraId="1B2A9E0B" w14:textId="77777777" w:rsidR="00C83AC5" w:rsidRPr="008C7AB7" w:rsidRDefault="00C83AC5" w:rsidP="00C83AC5">
      <w:pPr>
        <w:tabs>
          <w:tab w:val="left" w:pos="1230"/>
        </w:tabs>
        <w:rPr>
          <w:sz w:val="22"/>
          <w:szCs w:val="22"/>
        </w:rPr>
      </w:pPr>
    </w:p>
    <w:p w14:paraId="4CFDD487" w14:textId="77777777" w:rsidR="00C83AC5" w:rsidRPr="008C7AB7" w:rsidRDefault="00C83AC5" w:rsidP="00C83AC5">
      <w:pPr>
        <w:tabs>
          <w:tab w:val="left" w:pos="1230"/>
        </w:tabs>
        <w:rPr>
          <w:sz w:val="22"/>
          <w:szCs w:val="22"/>
        </w:rPr>
      </w:pPr>
    </w:p>
    <w:p w14:paraId="40CF124A" w14:textId="77777777" w:rsidR="00C83AC5" w:rsidRPr="008C7AB7" w:rsidRDefault="00C83AC5" w:rsidP="00C83AC5">
      <w:pPr>
        <w:tabs>
          <w:tab w:val="left" w:pos="1230"/>
        </w:tabs>
        <w:rPr>
          <w:sz w:val="22"/>
          <w:szCs w:val="22"/>
        </w:rPr>
      </w:pPr>
    </w:p>
    <w:p w14:paraId="62FD7327" w14:textId="77777777" w:rsidR="00C83AC5" w:rsidRPr="008C7AB7" w:rsidRDefault="00C83AC5" w:rsidP="00C83AC5">
      <w:pPr>
        <w:tabs>
          <w:tab w:val="left" w:pos="1230"/>
        </w:tabs>
        <w:rPr>
          <w:sz w:val="22"/>
          <w:szCs w:val="22"/>
        </w:rPr>
      </w:pPr>
    </w:p>
    <w:p w14:paraId="303789F1" w14:textId="77777777" w:rsidR="00C83AC5" w:rsidRPr="008C7AB7" w:rsidRDefault="00C83AC5" w:rsidP="00C83AC5">
      <w:pPr>
        <w:tabs>
          <w:tab w:val="left" w:pos="1230"/>
        </w:tabs>
        <w:rPr>
          <w:sz w:val="22"/>
          <w:szCs w:val="22"/>
        </w:rPr>
      </w:pPr>
    </w:p>
    <w:p w14:paraId="5DB3B62B" w14:textId="77777777" w:rsidR="00C83AC5" w:rsidRPr="008C7AB7" w:rsidRDefault="00C83AC5" w:rsidP="00C83AC5">
      <w:pPr>
        <w:tabs>
          <w:tab w:val="left" w:pos="1230"/>
        </w:tabs>
        <w:rPr>
          <w:sz w:val="22"/>
          <w:szCs w:val="22"/>
        </w:rPr>
      </w:pPr>
    </w:p>
    <w:p w14:paraId="526084BC" w14:textId="77777777" w:rsidR="00C83AC5" w:rsidRPr="008C7AB7" w:rsidRDefault="00C83AC5" w:rsidP="00C83AC5">
      <w:pPr>
        <w:tabs>
          <w:tab w:val="left" w:pos="1230"/>
        </w:tabs>
        <w:rPr>
          <w:sz w:val="22"/>
          <w:szCs w:val="22"/>
        </w:rPr>
      </w:pPr>
    </w:p>
    <w:p w14:paraId="5BD0F677" w14:textId="77777777" w:rsidR="00C83AC5" w:rsidRPr="008C7AB7" w:rsidRDefault="00C83AC5" w:rsidP="00C83AC5">
      <w:pPr>
        <w:tabs>
          <w:tab w:val="left" w:pos="1230"/>
        </w:tabs>
        <w:rPr>
          <w:sz w:val="22"/>
          <w:szCs w:val="22"/>
        </w:rPr>
      </w:pPr>
    </w:p>
    <w:p w14:paraId="7A8C08B8" w14:textId="77777777" w:rsidR="00C83AC5" w:rsidRPr="008C7AB7" w:rsidRDefault="00C83AC5" w:rsidP="00C83AC5">
      <w:pPr>
        <w:tabs>
          <w:tab w:val="left" w:pos="1230"/>
        </w:tabs>
        <w:rPr>
          <w:sz w:val="22"/>
          <w:szCs w:val="22"/>
        </w:rPr>
      </w:pPr>
    </w:p>
    <w:p w14:paraId="693784B6" w14:textId="77777777" w:rsidR="00C83AC5" w:rsidRDefault="00C83AC5" w:rsidP="00C83AC5">
      <w:pPr>
        <w:tabs>
          <w:tab w:val="left" w:pos="1230"/>
        </w:tabs>
        <w:rPr>
          <w:sz w:val="22"/>
          <w:szCs w:val="22"/>
        </w:rPr>
      </w:pPr>
    </w:p>
    <w:p w14:paraId="11EB1C5A" w14:textId="77777777" w:rsidR="00C83AC5" w:rsidRPr="008C7AB7" w:rsidRDefault="00C83AC5" w:rsidP="00C83AC5">
      <w:pPr>
        <w:tabs>
          <w:tab w:val="left" w:pos="1230"/>
        </w:tabs>
        <w:rPr>
          <w:sz w:val="22"/>
          <w:szCs w:val="22"/>
        </w:rPr>
      </w:pPr>
    </w:p>
    <w:p w14:paraId="744275B7" w14:textId="77777777" w:rsidR="005B0B84" w:rsidRDefault="005B0B84" w:rsidP="00C83AC5">
      <w:pPr>
        <w:tabs>
          <w:tab w:val="right" w:leader="dot" w:pos="10010"/>
        </w:tabs>
        <w:rPr>
          <w:rFonts w:ascii="Arial" w:hAnsi="Arial" w:cs="Arial"/>
          <w:b/>
          <w:bCs/>
        </w:rPr>
      </w:pPr>
    </w:p>
    <w:p w14:paraId="1D13DCD3" w14:textId="77777777" w:rsidR="005B0B84" w:rsidRDefault="005B0B84" w:rsidP="00C83AC5">
      <w:pPr>
        <w:tabs>
          <w:tab w:val="right" w:leader="dot" w:pos="10010"/>
        </w:tabs>
        <w:rPr>
          <w:rFonts w:ascii="Arial" w:hAnsi="Arial" w:cs="Arial"/>
          <w:b/>
          <w:bCs/>
        </w:rPr>
      </w:pPr>
    </w:p>
    <w:p w14:paraId="30022DAC" w14:textId="77777777" w:rsidR="005B0B84" w:rsidRDefault="005B0B84" w:rsidP="00C83AC5">
      <w:pPr>
        <w:tabs>
          <w:tab w:val="right" w:leader="dot" w:pos="10010"/>
        </w:tabs>
        <w:rPr>
          <w:rFonts w:ascii="Arial" w:hAnsi="Arial" w:cs="Arial"/>
          <w:b/>
          <w:bCs/>
        </w:rPr>
      </w:pPr>
    </w:p>
    <w:p w14:paraId="0FE483F6" w14:textId="77777777" w:rsidR="005B0B84" w:rsidRDefault="005B0B84" w:rsidP="00C83AC5">
      <w:pPr>
        <w:tabs>
          <w:tab w:val="right" w:leader="dot" w:pos="10010"/>
        </w:tabs>
        <w:rPr>
          <w:rFonts w:ascii="Arial" w:hAnsi="Arial" w:cs="Arial"/>
          <w:b/>
          <w:bCs/>
        </w:rPr>
      </w:pPr>
    </w:p>
    <w:p w14:paraId="46709B75" w14:textId="77777777" w:rsidR="005B0B84" w:rsidRDefault="005B0B84" w:rsidP="00C83AC5">
      <w:pPr>
        <w:tabs>
          <w:tab w:val="right" w:leader="dot" w:pos="10010"/>
        </w:tabs>
        <w:rPr>
          <w:rFonts w:ascii="Arial" w:hAnsi="Arial" w:cs="Arial"/>
          <w:b/>
          <w:bCs/>
        </w:rPr>
      </w:pPr>
    </w:p>
    <w:p w14:paraId="0BA28480" w14:textId="77777777" w:rsidR="005B0B84" w:rsidRDefault="005B0B84" w:rsidP="00C83AC5">
      <w:pPr>
        <w:tabs>
          <w:tab w:val="right" w:leader="dot" w:pos="10010"/>
        </w:tabs>
        <w:rPr>
          <w:rFonts w:ascii="Arial" w:hAnsi="Arial" w:cs="Arial"/>
          <w:b/>
          <w:bCs/>
        </w:rPr>
      </w:pPr>
    </w:p>
    <w:p w14:paraId="4C0C800D" w14:textId="77777777" w:rsidR="005B0B84" w:rsidRDefault="005B0B84" w:rsidP="00C83AC5">
      <w:pPr>
        <w:tabs>
          <w:tab w:val="right" w:leader="dot" w:pos="10010"/>
        </w:tabs>
        <w:rPr>
          <w:rFonts w:ascii="Arial" w:hAnsi="Arial" w:cs="Arial"/>
          <w:b/>
          <w:bCs/>
        </w:rPr>
      </w:pPr>
    </w:p>
    <w:p w14:paraId="12F57829" w14:textId="77777777" w:rsidR="005B0B84" w:rsidRPr="003A171F" w:rsidRDefault="005B0B84" w:rsidP="00C83AC5">
      <w:pPr>
        <w:tabs>
          <w:tab w:val="right" w:leader="dot" w:pos="10010"/>
        </w:tabs>
        <w:rPr>
          <w:b/>
          <w:bCs/>
        </w:rPr>
      </w:pPr>
    </w:p>
    <w:p w14:paraId="03AB6132" w14:textId="16995242" w:rsidR="00C83AC5" w:rsidRPr="003A171F" w:rsidRDefault="00C83AC5" w:rsidP="00C83AC5">
      <w:pPr>
        <w:tabs>
          <w:tab w:val="right" w:leader="dot" w:pos="10010"/>
        </w:tabs>
        <w:rPr>
          <w:b/>
          <w:bCs/>
        </w:rPr>
      </w:pPr>
      <w:r w:rsidRPr="003A171F">
        <w:rPr>
          <w:b/>
          <w:bCs/>
        </w:rPr>
        <w:t>Wzór H</w:t>
      </w:r>
    </w:p>
    <w:p w14:paraId="60BC6CFD" w14:textId="77777777" w:rsidR="00C83AC5" w:rsidRPr="003A171F" w:rsidRDefault="00C83AC5" w:rsidP="00C83AC5">
      <w:pPr>
        <w:tabs>
          <w:tab w:val="right" w:leader="dot" w:pos="10010"/>
        </w:tabs>
        <w:rPr>
          <w:b/>
          <w:bCs/>
        </w:rPr>
      </w:pPr>
      <w:r w:rsidRPr="003A171F">
        <w:rPr>
          <w:b/>
          <w:bCs/>
        </w:rPr>
        <w:t>(TRID-02/H)</w:t>
      </w:r>
    </w:p>
    <w:p w14:paraId="37AE1E19" w14:textId="5D91D79B" w:rsidR="00C83AC5" w:rsidRDefault="00C83AC5" w:rsidP="00C83AC5">
      <w:pPr>
        <w:tabs>
          <w:tab w:val="right" w:leader="dot" w:pos="10010"/>
        </w:tabs>
        <w:rPr>
          <w:rFonts w:ascii="Arial" w:hAnsi="Arial" w:cs="Arial"/>
          <w:b/>
          <w:bCs/>
          <w:noProof/>
        </w:rPr>
      </w:pPr>
    </w:p>
    <w:p w14:paraId="3F092CE6" w14:textId="77777777" w:rsidR="005B0B84" w:rsidRPr="008C7AB7" w:rsidRDefault="005B0B84" w:rsidP="00C83AC5">
      <w:pPr>
        <w:tabs>
          <w:tab w:val="right" w:leader="dot" w:pos="10010"/>
        </w:tabs>
        <w:rPr>
          <w:rFonts w:ascii="Arial" w:hAnsi="Arial" w:cs="Arial"/>
          <w:b/>
          <w:bCs/>
        </w:rPr>
      </w:pPr>
    </w:p>
    <w:p w14:paraId="2DC5660C" w14:textId="77777777" w:rsidR="00C83AC5" w:rsidRPr="008C7AB7" w:rsidRDefault="00C83AC5" w:rsidP="00C83AC5">
      <w:pPr>
        <w:tabs>
          <w:tab w:val="right" w:leader="dot" w:pos="10010"/>
        </w:tabs>
        <w:rPr>
          <w:rFonts w:ascii="Arial" w:hAnsi="Arial" w:cs="Arial"/>
          <w:b/>
          <w:bCs/>
        </w:rPr>
      </w:pPr>
    </w:p>
    <w:p w14:paraId="08E8A059" w14:textId="77777777" w:rsidR="00C83AC5" w:rsidRPr="008C7AB7" w:rsidRDefault="00C83AC5" w:rsidP="00C83AC5">
      <w:pPr>
        <w:tabs>
          <w:tab w:val="left" w:pos="1230"/>
        </w:tabs>
        <w:rPr>
          <w:sz w:val="22"/>
          <w:szCs w:val="22"/>
        </w:rPr>
      </w:pPr>
    </w:p>
    <w:p w14:paraId="5F5C1C78" w14:textId="6E0F69A0" w:rsidR="00C83AC5" w:rsidRPr="008C7AB7" w:rsidRDefault="005B0B84"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3">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DE2A152"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8"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9" o:title="2b" cropbottom="17411f" cropleft="12716f"/>
                </v:shape>
                <w10:wrap type="square"/>
              </v:group>
            </w:pict>
          </mc:Fallback>
        </mc:AlternateContent>
      </w:r>
    </w:p>
    <w:p w14:paraId="6BBD12E4" w14:textId="77777777" w:rsidR="00C83AC5" w:rsidRPr="008C7AB7" w:rsidRDefault="00C83AC5" w:rsidP="00C83AC5">
      <w:pPr>
        <w:rPr>
          <w:sz w:val="22"/>
          <w:szCs w:val="22"/>
        </w:rPr>
      </w:pPr>
    </w:p>
    <w:p w14:paraId="4F8A92DD" w14:textId="77777777" w:rsidR="00C83AC5" w:rsidRPr="008C7AB7" w:rsidRDefault="00C83AC5" w:rsidP="00C83AC5">
      <w:pPr>
        <w:rPr>
          <w:sz w:val="22"/>
          <w:szCs w:val="22"/>
        </w:rPr>
      </w:pPr>
    </w:p>
    <w:p w14:paraId="123100A1" w14:textId="77777777" w:rsidR="00C83AC5" w:rsidRPr="008C7AB7" w:rsidRDefault="00C83AC5" w:rsidP="00C83AC5">
      <w:pPr>
        <w:rPr>
          <w:sz w:val="22"/>
          <w:szCs w:val="22"/>
        </w:rPr>
      </w:pPr>
    </w:p>
    <w:p w14:paraId="7CF1D9E1" w14:textId="77777777" w:rsidR="00C83AC5" w:rsidRPr="008C7AB7" w:rsidRDefault="00C83AC5" w:rsidP="00C83AC5">
      <w:pPr>
        <w:rPr>
          <w:sz w:val="22"/>
          <w:szCs w:val="22"/>
        </w:rPr>
      </w:pPr>
    </w:p>
    <w:p w14:paraId="6540922F" w14:textId="77777777" w:rsidR="00C83AC5" w:rsidRPr="008C7AB7" w:rsidRDefault="00C83AC5" w:rsidP="00C83AC5">
      <w:pPr>
        <w:rPr>
          <w:sz w:val="22"/>
          <w:szCs w:val="22"/>
        </w:rPr>
      </w:pPr>
    </w:p>
    <w:p w14:paraId="7935023E" w14:textId="77777777" w:rsidR="00C83AC5" w:rsidRPr="008C7AB7" w:rsidRDefault="00C83AC5" w:rsidP="00C83AC5">
      <w:pPr>
        <w:rPr>
          <w:sz w:val="22"/>
          <w:szCs w:val="22"/>
        </w:rPr>
      </w:pPr>
    </w:p>
    <w:p w14:paraId="01A3F751" w14:textId="77777777" w:rsidR="00C83AC5" w:rsidRPr="008C7AB7" w:rsidRDefault="00C83AC5" w:rsidP="00C83AC5">
      <w:pPr>
        <w:rPr>
          <w:sz w:val="22"/>
          <w:szCs w:val="22"/>
        </w:rPr>
      </w:pPr>
    </w:p>
    <w:p w14:paraId="0A539C65" w14:textId="77777777" w:rsidR="00C83AC5" w:rsidRPr="008C7AB7" w:rsidRDefault="00C83AC5" w:rsidP="00C83AC5">
      <w:pPr>
        <w:rPr>
          <w:sz w:val="22"/>
          <w:szCs w:val="22"/>
        </w:rPr>
      </w:pPr>
    </w:p>
    <w:p w14:paraId="44A38A7C" w14:textId="77777777" w:rsidR="00C83AC5" w:rsidRPr="008C7AB7" w:rsidRDefault="00C83AC5" w:rsidP="00C83AC5">
      <w:pPr>
        <w:rPr>
          <w:sz w:val="22"/>
          <w:szCs w:val="22"/>
        </w:rPr>
      </w:pPr>
    </w:p>
    <w:p w14:paraId="51049A70" w14:textId="77777777" w:rsidR="00C83AC5" w:rsidRPr="008C7AB7" w:rsidRDefault="00C83AC5" w:rsidP="00C83AC5">
      <w:pPr>
        <w:rPr>
          <w:sz w:val="22"/>
          <w:szCs w:val="22"/>
        </w:rPr>
      </w:pPr>
    </w:p>
    <w:p w14:paraId="38A5A5B0" w14:textId="77777777" w:rsidR="00C83AC5" w:rsidRPr="008C7AB7" w:rsidRDefault="00C83AC5" w:rsidP="00C83AC5">
      <w:pPr>
        <w:rPr>
          <w:sz w:val="22"/>
          <w:szCs w:val="22"/>
        </w:rPr>
      </w:pPr>
    </w:p>
    <w:p w14:paraId="45D21319" w14:textId="77777777" w:rsidR="00C83AC5" w:rsidRPr="008C7AB7" w:rsidRDefault="00C83AC5" w:rsidP="00C83AC5">
      <w:pPr>
        <w:rPr>
          <w:sz w:val="22"/>
          <w:szCs w:val="22"/>
        </w:rPr>
      </w:pPr>
    </w:p>
    <w:p w14:paraId="27338ED5" w14:textId="77777777" w:rsidR="00C83AC5" w:rsidRPr="008C7AB7" w:rsidRDefault="00C83AC5" w:rsidP="00C83AC5">
      <w:pPr>
        <w:rPr>
          <w:sz w:val="22"/>
          <w:szCs w:val="22"/>
        </w:rPr>
      </w:pPr>
    </w:p>
    <w:p w14:paraId="7FFB58AB" w14:textId="77777777" w:rsidR="00C83AC5" w:rsidRPr="008C7AB7" w:rsidRDefault="00C83AC5" w:rsidP="00C83AC5">
      <w:pPr>
        <w:rPr>
          <w:sz w:val="22"/>
          <w:szCs w:val="22"/>
        </w:rPr>
      </w:pPr>
    </w:p>
    <w:p w14:paraId="68858969" w14:textId="77777777" w:rsidR="00C83AC5" w:rsidRPr="008C7AB7" w:rsidRDefault="00C83AC5" w:rsidP="00C83AC5">
      <w:pPr>
        <w:rPr>
          <w:sz w:val="22"/>
          <w:szCs w:val="22"/>
        </w:rPr>
      </w:pPr>
    </w:p>
    <w:p w14:paraId="65F5738F" w14:textId="77777777" w:rsidR="00C83AC5" w:rsidRPr="008C7AB7" w:rsidRDefault="00C83AC5" w:rsidP="00C83AC5">
      <w:pPr>
        <w:rPr>
          <w:sz w:val="22"/>
          <w:szCs w:val="22"/>
        </w:rPr>
      </w:pPr>
    </w:p>
    <w:p w14:paraId="145F1CCE" w14:textId="77777777" w:rsidR="00C83AC5" w:rsidRPr="008C7AB7" w:rsidRDefault="00C83AC5" w:rsidP="00C83AC5">
      <w:pPr>
        <w:rPr>
          <w:sz w:val="22"/>
          <w:szCs w:val="22"/>
        </w:rPr>
      </w:pPr>
    </w:p>
    <w:p w14:paraId="1FE0B4DF" w14:textId="77777777" w:rsidR="00C83AC5" w:rsidRPr="008C7AB7" w:rsidRDefault="00C83AC5" w:rsidP="00C83AC5">
      <w:pPr>
        <w:rPr>
          <w:sz w:val="22"/>
          <w:szCs w:val="22"/>
        </w:rPr>
      </w:pPr>
    </w:p>
    <w:p w14:paraId="0A87A508" w14:textId="77777777" w:rsidR="00C83AC5" w:rsidRPr="008C7AB7" w:rsidRDefault="00C83AC5" w:rsidP="00C83AC5">
      <w:pPr>
        <w:rPr>
          <w:sz w:val="22"/>
          <w:szCs w:val="22"/>
        </w:rPr>
      </w:pPr>
    </w:p>
    <w:p w14:paraId="10D2EB77" w14:textId="77777777" w:rsidR="00C83AC5" w:rsidRPr="008C7AB7" w:rsidRDefault="00C83AC5" w:rsidP="00C83AC5">
      <w:pPr>
        <w:rPr>
          <w:sz w:val="22"/>
          <w:szCs w:val="22"/>
        </w:rPr>
      </w:pPr>
    </w:p>
    <w:p w14:paraId="069FF99E" w14:textId="77777777" w:rsidR="00C83AC5" w:rsidRPr="008C7AB7" w:rsidRDefault="00C83AC5" w:rsidP="00C83AC5">
      <w:pPr>
        <w:rPr>
          <w:sz w:val="22"/>
          <w:szCs w:val="22"/>
        </w:rPr>
      </w:pPr>
    </w:p>
    <w:p w14:paraId="4237DD84" w14:textId="77777777" w:rsidR="00C83AC5" w:rsidRPr="008C7AB7" w:rsidRDefault="00C83AC5" w:rsidP="00C83AC5">
      <w:pPr>
        <w:rPr>
          <w:sz w:val="22"/>
          <w:szCs w:val="22"/>
        </w:rPr>
      </w:pPr>
    </w:p>
    <w:p w14:paraId="7439F6DA" w14:textId="77777777" w:rsidR="00C83AC5" w:rsidRPr="008C7AB7" w:rsidRDefault="00C83AC5" w:rsidP="00C83AC5">
      <w:pPr>
        <w:rPr>
          <w:sz w:val="22"/>
          <w:szCs w:val="22"/>
        </w:rPr>
      </w:pPr>
    </w:p>
    <w:p w14:paraId="6EC00A98" w14:textId="77777777" w:rsidR="00C83AC5" w:rsidRPr="008C7AB7" w:rsidRDefault="00C83AC5" w:rsidP="00C83AC5">
      <w:pPr>
        <w:rPr>
          <w:sz w:val="22"/>
          <w:szCs w:val="22"/>
        </w:rPr>
      </w:pPr>
    </w:p>
    <w:p w14:paraId="58635DBB" w14:textId="77777777" w:rsidR="00C83AC5" w:rsidRPr="008C7AB7" w:rsidRDefault="00C83AC5" w:rsidP="00C83AC5">
      <w:pPr>
        <w:rPr>
          <w:sz w:val="22"/>
          <w:szCs w:val="22"/>
        </w:rPr>
      </w:pPr>
    </w:p>
    <w:p w14:paraId="770FBA27" w14:textId="77777777" w:rsidR="00C83AC5" w:rsidRPr="008C7AB7" w:rsidRDefault="00C83AC5" w:rsidP="00C83AC5">
      <w:pPr>
        <w:rPr>
          <w:sz w:val="22"/>
          <w:szCs w:val="22"/>
        </w:rPr>
      </w:pPr>
    </w:p>
    <w:p w14:paraId="31656799" w14:textId="77777777" w:rsidR="00C83AC5" w:rsidRPr="008C7AB7" w:rsidRDefault="00C83AC5" w:rsidP="00C83AC5">
      <w:pPr>
        <w:rPr>
          <w:sz w:val="22"/>
          <w:szCs w:val="22"/>
        </w:rPr>
      </w:pPr>
    </w:p>
    <w:p w14:paraId="1A44351F" w14:textId="77777777" w:rsidR="00C83AC5" w:rsidRPr="008C7AB7" w:rsidRDefault="00C83AC5" w:rsidP="00C83AC5">
      <w:pPr>
        <w:rPr>
          <w:sz w:val="22"/>
          <w:szCs w:val="22"/>
        </w:rPr>
      </w:pPr>
    </w:p>
    <w:p w14:paraId="45B6A640" w14:textId="77777777" w:rsidR="00C83AC5" w:rsidRPr="008C7AB7" w:rsidRDefault="00C83AC5" w:rsidP="00C83AC5">
      <w:pPr>
        <w:rPr>
          <w:sz w:val="22"/>
          <w:szCs w:val="22"/>
        </w:rPr>
      </w:pPr>
    </w:p>
    <w:p w14:paraId="0B14C3BD" w14:textId="77777777" w:rsidR="00C83AC5" w:rsidRPr="008C7AB7" w:rsidRDefault="00C83AC5" w:rsidP="00C83AC5">
      <w:pPr>
        <w:rPr>
          <w:sz w:val="22"/>
          <w:szCs w:val="22"/>
        </w:rPr>
      </w:pPr>
    </w:p>
    <w:p w14:paraId="36A5DF03" w14:textId="77777777" w:rsidR="00C83AC5" w:rsidRPr="008C7AB7" w:rsidRDefault="00C83AC5" w:rsidP="00C83AC5">
      <w:pPr>
        <w:rPr>
          <w:sz w:val="22"/>
          <w:szCs w:val="22"/>
        </w:rPr>
      </w:pPr>
    </w:p>
    <w:p w14:paraId="14693628" w14:textId="77777777" w:rsidR="00C83AC5" w:rsidRPr="008C7AB7" w:rsidRDefault="00C83AC5" w:rsidP="00C83AC5">
      <w:pPr>
        <w:rPr>
          <w:sz w:val="22"/>
          <w:szCs w:val="22"/>
        </w:rPr>
      </w:pPr>
    </w:p>
    <w:p w14:paraId="234F5B9F" w14:textId="77777777" w:rsidR="00C83AC5" w:rsidRPr="008C7AB7" w:rsidRDefault="00C83AC5" w:rsidP="00C83AC5">
      <w:pPr>
        <w:rPr>
          <w:sz w:val="22"/>
          <w:szCs w:val="22"/>
        </w:rPr>
      </w:pPr>
    </w:p>
    <w:p w14:paraId="367ABA5B" w14:textId="77777777" w:rsidR="00C83AC5" w:rsidRPr="008C7AB7" w:rsidRDefault="00C83AC5" w:rsidP="00C83AC5">
      <w:pPr>
        <w:rPr>
          <w:sz w:val="22"/>
          <w:szCs w:val="22"/>
        </w:rPr>
      </w:pPr>
    </w:p>
    <w:p w14:paraId="1D4BF580" w14:textId="77777777" w:rsidR="00C83AC5" w:rsidRPr="008C7AB7" w:rsidRDefault="00C83AC5" w:rsidP="00C83AC5">
      <w:pPr>
        <w:rPr>
          <w:sz w:val="22"/>
          <w:szCs w:val="22"/>
        </w:rPr>
      </w:pPr>
    </w:p>
    <w:p w14:paraId="0615EB12" w14:textId="77777777" w:rsidR="00C83AC5" w:rsidRPr="008C7AB7" w:rsidRDefault="00C83AC5" w:rsidP="00C83AC5">
      <w:pPr>
        <w:rPr>
          <w:sz w:val="22"/>
          <w:szCs w:val="22"/>
        </w:rPr>
      </w:pPr>
    </w:p>
    <w:p w14:paraId="11E7D487" w14:textId="77777777" w:rsidR="00C83AC5" w:rsidRPr="008C7AB7" w:rsidRDefault="00C83AC5" w:rsidP="00C83AC5">
      <w:pPr>
        <w:rPr>
          <w:sz w:val="22"/>
          <w:szCs w:val="22"/>
        </w:rPr>
      </w:pPr>
    </w:p>
    <w:p w14:paraId="05D1015C" w14:textId="77777777" w:rsidR="00C83AC5" w:rsidRPr="008C7AB7" w:rsidRDefault="00C83AC5" w:rsidP="00C83AC5">
      <w:pPr>
        <w:rPr>
          <w:sz w:val="22"/>
          <w:szCs w:val="22"/>
        </w:rPr>
      </w:pPr>
    </w:p>
    <w:p w14:paraId="3E2DD062" w14:textId="77777777" w:rsidR="00C83AC5" w:rsidRPr="008C7AB7" w:rsidRDefault="00C83AC5" w:rsidP="00C83AC5">
      <w:pPr>
        <w:rPr>
          <w:sz w:val="22"/>
          <w:szCs w:val="22"/>
        </w:rPr>
      </w:pPr>
    </w:p>
    <w:p w14:paraId="7EA00EA6" w14:textId="77777777" w:rsidR="00C83AC5" w:rsidRPr="008C7AB7" w:rsidRDefault="00C83AC5" w:rsidP="00C83AC5">
      <w:pPr>
        <w:rPr>
          <w:sz w:val="22"/>
          <w:szCs w:val="22"/>
        </w:rPr>
      </w:pPr>
    </w:p>
    <w:p w14:paraId="5D5EE858" w14:textId="77777777" w:rsidR="00C83AC5" w:rsidRPr="008C7AB7" w:rsidRDefault="00C83AC5" w:rsidP="00C83AC5">
      <w:pPr>
        <w:rPr>
          <w:sz w:val="22"/>
          <w:szCs w:val="22"/>
        </w:rPr>
      </w:pPr>
    </w:p>
    <w:p w14:paraId="1D04637E" w14:textId="77777777" w:rsidR="00C83AC5" w:rsidRPr="008C7AB7" w:rsidRDefault="00C83AC5" w:rsidP="00C83AC5">
      <w:pPr>
        <w:rPr>
          <w:sz w:val="22"/>
          <w:szCs w:val="22"/>
        </w:rPr>
      </w:pPr>
    </w:p>
    <w:p w14:paraId="4C69A55A" w14:textId="77777777" w:rsidR="00C83AC5" w:rsidRPr="008C7AB7" w:rsidRDefault="00C83AC5" w:rsidP="00C83AC5">
      <w:pPr>
        <w:rPr>
          <w:sz w:val="22"/>
          <w:szCs w:val="22"/>
        </w:rPr>
      </w:pPr>
    </w:p>
    <w:p w14:paraId="0BF9399A" w14:textId="77777777" w:rsidR="00C83AC5" w:rsidRPr="008C7AB7" w:rsidRDefault="00C83AC5" w:rsidP="00C83AC5">
      <w:pPr>
        <w:rPr>
          <w:sz w:val="22"/>
          <w:szCs w:val="22"/>
        </w:rPr>
      </w:pPr>
    </w:p>
    <w:p w14:paraId="73237C7E" w14:textId="77777777" w:rsidR="00C83AC5" w:rsidRPr="008C7AB7" w:rsidRDefault="00C83AC5" w:rsidP="00C83AC5">
      <w:pPr>
        <w:rPr>
          <w:sz w:val="22"/>
          <w:szCs w:val="22"/>
        </w:rPr>
      </w:pPr>
    </w:p>
    <w:p w14:paraId="336BECC7" w14:textId="77777777" w:rsidR="00C83AC5" w:rsidRPr="008C7AB7" w:rsidRDefault="00C83AC5" w:rsidP="00C83AC5">
      <w:pPr>
        <w:rPr>
          <w:sz w:val="22"/>
          <w:szCs w:val="22"/>
        </w:rPr>
      </w:pPr>
    </w:p>
    <w:p w14:paraId="4E6763A3" w14:textId="77777777" w:rsidR="00C83AC5" w:rsidRPr="008C7AB7" w:rsidRDefault="00C83AC5" w:rsidP="00C83AC5">
      <w:pPr>
        <w:rPr>
          <w:sz w:val="22"/>
          <w:szCs w:val="22"/>
        </w:rPr>
      </w:pPr>
    </w:p>
    <w:p w14:paraId="6F6639C8" w14:textId="77777777" w:rsidR="00C83AC5" w:rsidRDefault="00C83AC5" w:rsidP="00C83AC5">
      <w:pPr>
        <w:rPr>
          <w:sz w:val="22"/>
          <w:szCs w:val="22"/>
        </w:rPr>
      </w:pPr>
    </w:p>
    <w:p w14:paraId="3FC39821" w14:textId="77777777" w:rsidR="00C83AC5" w:rsidRPr="008C7AB7" w:rsidRDefault="00C83AC5" w:rsidP="00C83AC5">
      <w:pPr>
        <w:rPr>
          <w:sz w:val="22"/>
          <w:szCs w:val="22"/>
        </w:rPr>
      </w:pPr>
    </w:p>
    <w:p w14:paraId="33A581EB" w14:textId="77777777" w:rsidR="005B0B84" w:rsidRDefault="005B0B84" w:rsidP="00C83AC5">
      <w:pPr>
        <w:tabs>
          <w:tab w:val="right" w:leader="dot" w:pos="10010"/>
        </w:tabs>
        <w:rPr>
          <w:rFonts w:ascii="Arial" w:hAnsi="Arial" w:cs="Arial"/>
          <w:b/>
          <w:bCs/>
        </w:rPr>
      </w:pPr>
    </w:p>
    <w:p w14:paraId="18CAB01B" w14:textId="77777777" w:rsidR="005B0B84" w:rsidRDefault="005B0B84" w:rsidP="00C83AC5">
      <w:pPr>
        <w:tabs>
          <w:tab w:val="right" w:leader="dot" w:pos="10010"/>
        </w:tabs>
        <w:rPr>
          <w:rFonts w:ascii="Arial" w:hAnsi="Arial" w:cs="Arial"/>
          <w:b/>
          <w:bCs/>
        </w:rPr>
      </w:pPr>
    </w:p>
    <w:p w14:paraId="5756584B" w14:textId="77777777" w:rsidR="005B0B84" w:rsidRPr="003A171F" w:rsidRDefault="005B0B84" w:rsidP="00C83AC5">
      <w:pPr>
        <w:tabs>
          <w:tab w:val="right" w:leader="dot" w:pos="10010"/>
        </w:tabs>
        <w:rPr>
          <w:b/>
          <w:bCs/>
        </w:rPr>
      </w:pPr>
    </w:p>
    <w:p w14:paraId="4DB0082C" w14:textId="32D2AD7D" w:rsidR="00C83AC5" w:rsidRPr="003A171F" w:rsidRDefault="00C83AC5" w:rsidP="00C83AC5">
      <w:pPr>
        <w:tabs>
          <w:tab w:val="right" w:leader="dot" w:pos="10010"/>
        </w:tabs>
        <w:rPr>
          <w:b/>
          <w:bCs/>
        </w:rPr>
      </w:pPr>
      <w:r w:rsidRPr="003A171F">
        <w:rPr>
          <w:b/>
          <w:bCs/>
        </w:rPr>
        <w:lastRenderedPageBreak/>
        <w:t>Wzór K</w:t>
      </w:r>
    </w:p>
    <w:p w14:paraId="7536662F" w14:textId="77777777" w:rsidR="00C83AC5" w:rsidRPr="003A171F" w:rsidRDefault="00C83AC5" w:rsidP="00C83AC5">
      <w:pPr>
        <w:tabs>
          <w:tab w:val="right" w:leader="dot" w:pos="10010"/>
        </w:tabs>
        <w:rPr>
          <w:b/>
          <w:bCs/>
        </w:rPr>
      </w:pPr>
      <w:r w:rsidRPr="003A171F">
        <w:rPr>
          <w:b/>
          <w:bCs/>
        </w:rPr>
        <w:t>(TRID-02/K)</w:t>
      </w:r>
    </w:p>
    <w:p w14:paraId="42FB0FFC" w14:textId="77777777" w:rsidR="00C83AC5" w:rsidRPr="008C7AB7" w:rsidRDefault="00C83AC5" w:rsidP="00C83AC5">
      <w:pPr>
        <w:tabs>
          <w:tab w:val="right" w:leader="dot" w:pos="10010"/>
        </w:tabs>
        <w:rPr>
          <w:rFonts w:ascii="Arial" w:hAnsi="Arial" w:cs="Arial"/>
          <w:b/>
          <w:bCs/>
        </w:rPr>
      </w:pPr>
    </w:p>
    <w:p w14:paraId="34A11A94"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8C7AB7" w:rsidRDefault="00C83AC5" w:rsidP="00C83AC5">
      <w:pPr>
        <w:tabs>
          <w:tab w:val="right" w:leader="dot" w:pos="10010"/>
        </w:tabs>
        <w:rPr>
          <w:b/>
        </w:rPr>
      </w:pPr>
    </w:p>
    <w:p w14:paraId="4FA8C2BC" w14:textId="77777777" w:rsidR="00C83AC5" w:rsidRPr="008C7AB7" w:rsidRDefault="00C83AC5" w:rsidP="00C83AC5">
      <w:pPr>
        <w:ind w:firstLine="709"/>
        <w:rPr>
          <w:sz w:val="22"/>
          <w:szCs w:val="22"/>
        </w:rPr>
      </w:pPr>
    </w:p>
    <w:p w14:paraId="1843811D" w14:textId="77777777" w:rsidR="00C83AC5" w:rsidRPr="008C7AB7" w:rsidRDefault="00C83AC5" w:rsidP="00C83AC5">
      <w:pPr>
        <w:rPr>
          <w:sz w:val="22"/>
          <w:szCs w:val="22"/>
        </w:rPr>
      </w:pPr>
    </w:p>
    <w:p w14:paraId="70BCEEB4" w14:textId="77777777" w:rsidR="00C83AC5" w:rsidRPr="008C7AB7" w:rsidRDefault="00C83AC5" w:rsidP="00C83AC5">
      <w:pPr>
        <w:rPr>
          <w:sz w:val="22"/>
          <w:szCs w:val="22"/>
        </w:rPr>
      </w:pPr>
    </w:p>
    <w:p w14:paraId="1B1E5FEF" w14:textId="77777777" w:rsidR="00C83AC5" w:rsidRPr="008C7AB7" w:rsidRDefault="00C83AC5" w:rsidP="00C83AC5">
      <w:pPr>
        <w:rPr>
          <w:sz w:val="22"/>
          <w:szCs w:val="22"/>
        </w:rPr>
      </w:pPr>
    </w:p>
    <w:p w14:paraId="77532711" w14:textId="77777777" w:rsidR="00C83AC5" w:rsidRPr="008C7AB7" w:rsidRDefault="00C83AC5" w:rsidP="00C83AC5">
      <w:pPr>
        <w:rPr>
          <w:sz w:val="22"/>
          <w:szCs w:val="22"/>
        </w:rPr>
      </w:pPr>
    </w:p>
    <w:p w14:paraId="4C0EAFCF" w14:textId="77777777" w:rsidR="00C83AC5" w:rsidRPr="008C7AB7" w:rsidRDefault="00C83AC5" w:rsidP="00C83AC5">
      <w:pPr>
        <w:rPr>
          <w:sz w:val="22"/>
          <w:szCs w:val="22"/>
        </w:rPr>
      </w:pPr>
    </w:p>
    <w:p w14:paraId="6A7B831F" w14:textId="77777777" w:rsidR="00C83AC5" w:rsidRPr="008C7AB7" w:rsidRDefault="00C83AC5" w:rsidP="00C83AC5">
      <w:pPr>
        <w:rPr>
          <w:sz w:val="22"/>
          <w:szCs w:val="22"/>
        </w:rPr>
      </w:pPr>
    </w:p>
    <w:p w14:paraId="1F621DD2" w14:textId="77777777" w:rsidR="00C83AC5" w:rsidRPr="008C7AB7" w:rsidRDefault="00C83AC5" w:rsidP="00C83AC5">
      <w:pPr>
        <w:rPr>
          <w:sz w:val="22"/>
          <w:szCs w:val="22"/>
        </w:rPr>
      </w:pPr>
    </w:p>
    <w:p w14:paraId="121EC7CD" w14:textId="77777777" w:rsidR="00C83AC5" w:rsidRPr="008C7AB7" w:rsidRDefault="00C83AC5" w:rsidP="00C83AC5">
      <w:pPr>
        <w:rPr>
          <w:sz w:val="22"/>
          <w:szCs w:val="22"/>
        </w:rPr>
      </w:pPr>
    </w:p>
    <w:p w14:paraId="41E3B407" w14:textId="77777777" w:rsidR="00C83AC5" w:rsidRPr="008C7AB7" w:rsidRDefault="00C83AC5" w:rsidP="00C83AC5">
      <w:pPr>
        <w:rPr>
          <w:sz w:val="22"/>
          <w:szCs w:val="22"/>
        </w:rPr>
      </w:pPr>
    </w:p>
    <w:p w14:paraId="577E3EFE" w14:textId="77777777" w:rsidR="00C83AC5" w:rsidRPr="008C7AB7" w:rsidRDefault="00C83AC5" w:rsidP="00C83AC5">
      <w:pPr>
        <w:rPr>
          <w:sz w:val="22"/>
          <w:szCs w:val="22"/>
        </w:rPr>
      </w:pPr>
    </w:p>
    <w:p w14:paraId="214376EF" w14:textId="77777777" w:rsidR="00C83AC5" w:rsidRPr="008C7AB7" w:rsidRDefault="00C83AC5" w:rsidP="00C83AC5">
      <w:pPr>
        <w:rPr>
          <w:sz w:val="22"/>
          <w:szCs w:val="22"/>
        </w:rPr>
      </w:pPr>
    </w:p>
    <w:p w14:paraId="34366E70" w14:textId="77777777" w:rsidR="00C83AC5" w:rsidRPr="008C7AB7" w:rsidRDefault="00C83AC5" w:rsidP="00C83AC5">
      <w:pPr>
        <w:rPr>
          <w:sz w:val="22"/>
          <w:szCs w:val="22"/>
        </w:rPr>
      </w:pPr>
    </w:p>
    <w:p w14:paraId="2737A0B2" w14:textId="77777777" w:rsidR="00C83AC5" w:rsidRPr="008C7AB7" w:rsidRDefault="00C83AC5" w:rsidP="00C83AC5">
      <w:pPr>
        <w:rPr>
          <w:sz w:val="22"/>
          <w:szCs w:val="22"/>
        </w:rPr>
      </w:pPr>
    </w:p>
    <w:p w14:paraId="1C1C969F" w14:textId="77777777" w:rsidR="00C83AC5" w:rsidRPr="008C7AB7" w:rsidRDefault="00C83AC5" w:rsidP="00C83AC5">
      <w:pPr>
        <w:tabs>
          <w:tab w:val="left" w:pos="2745"/>
        </w:tabs>
        <w:rPr>
          <w:sz w:val="22"/>
          <w:szCs w:val="22"/>
        </w:rPr>
      </w:pPr>
      <w:r w:rsidRPr="008C7AB7">
        <w:rPr>
          <w:sz w:val="22"/>
          <w:szCs w:val="22"/>
        </w:rPr>
        <w:tab/>
      </w:r>
    </w:p>
    <w:p w14:paraId="033F2B2A" w14:textId="77777777" w:rsidR="005B0B84" w:rsidRDefault="005B0B84" w:rsidP="00C83AC5">
      <w:pPr>
        <w:tabs>
          <w:tab w:val="left" w:pos="2745"/>
        </w:tabs>
        <w:rPr>
          <w:b/>
          <w:bCs/>
          <w:sz w:val="22"/>
          <w:szCs w:val="22"/>
        </w:rPr>
      </w:pPr>
      <w:bookmarkStart w:id="66" w:name="_Hlk41545676"/>
    </w:p>
    <w:p w14:paraId="062991D7" w14:textId="77777777" w:rsidR="005B0B84" w:rsidRDefault="005B0B84" w:rsidP="00C83AC5">
      <w:pPr>
        <w:tabs>
          <w:tab w:val="left" w:pos="2745"/>
        </w:tabs>
        <w:rPr>
          <w:b/>
          <w:bCs/>
          <w:sz w:val="22"/>
          <w:szCs w:val="22"/>
        </w:rPr>
      </w:pPr>
    </w:p>
    <w:p w14:paraId="58CA5789" w14:textId="77777777" w:rsidR="005B0B84" w:rsidRDefault="005B0B84" w:rsidP="00C83AC5">
      <w:pPr>
        <w:tabs>
          <w:tab w:val="left" w:pos="2745"/>
        </w:tabs>
        <w:rPr>
          <w:b/>
          <w:bCs/>
          <w:sz w:val="22"/>
          <w:szCs w:val="22"/>
        </w:rPr>
      </w:pPr>
    </w:p>
    <w:p w14:paraId="0FCB0FF5" w14:textId="03CC89AD" w:rsidR="00C83AC5" w:rsidRPr="003A171F" w:rsidRDefault="00C83AC5" w:rsidP="00C83AC5">
      <w:pPr>
        <w:tabs>
          <w:tab w:val="left" w:pos="2745"/>
        </w:tabs>
        <w:rPr>
          <w:b/>
          <w:bCs/>
          <w:sz w:val="22"/>
          <w:szCs w:val="22"/>
        </w:rPr>
      </w:pPr>
      <w:r w:rsidRPr="003A171F">
        <w:rPr>
          <w:b/>
          <w:bCs/>
          <w:sz w:val="22"/>
          <w:szCs w:val="22"/>
        </w:rPr>
        <w:t>Wzór L</w:t>
      </w:r>
    </w:p>
    <w:p w14:paraId="7C2FD456" w14:textId="77777777" w:rsidR="00C83AC5" w:rsidRPr="003A171F" w:rsidRDefault="00C83AC5" w:rsidP="00C83AC5">
      <w:pPr>
        <w:tabs>
          <w:tab w:val="left" w:pos="2745"/>
        </w:tabs>
        <w:rPr>
          <w:b/>
          <w:bCs/>
          <w:sz w:val="22"/>
          <w:szCs w:val="22"/>
        </w:rPr>
      </w:pPr>
      <w:r w:rsidRPr="003A171F">
        <w:rPr>
          <w:b/>
          <w:bCs/>
          <w:sz w:val="22"/>
          <w:szCs w:val="22"/>
        </w:rPr>
        <w:t>(TRID-02/L)</w:t>
      </w:r>
    </w:p>
    <w:bookmarkEnd w:id="66"/>
    <w:p w14:paraId="51F1D922" w14:textId="77777777" w:rsidR="00C83AC5" w:rsidRPr="008C7AB7" w:rsidRDefault="00C83AC5"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Default="00C83AC5" w:rsidP="00C83AC5">
      <w:pPr>
        <w:spacing w:after="160" w:line="259" w:lineRule="auto"/>
        <w:rPr>
          <w:b/>
          <w:bCs/>
        </w:rPr>
      </w:pPr>
    </w:p>
    <w:p w14:paraId="243DD5A8" w14:textId="77777777" w:rsidR="0082250E" w:rsidRPr="00A64F9D" w:rsidRDefault="008C4032">
      <w:pPr>
        <w:ind w:left="360"/>
        <w:jc w:val="right"/>
        <w:rPr>
          <w:b/>
          <w:sz w:val="22"/>
          <w:szCs w:val="22"/>
        </w:rPr>
      </w:pPr>
      <w:r w:rsidRPr="00A64F9D">
        <w:rPr>
          <w:b/>
          <w:sz w:val="22"/>
          <w:szCs w:val="22"/>
        </w:rPr>
        <w:t xml:space="preserve"> </w:t>
      </w:r>
    </w:p>
    <w:p w14:paraId="243DD5A9" w14:textId="438B22D4" w:rsidR="005C5414" w:rsidRPr="005C5414" w:rsidRDefault="0082250E" w:rsidP="00D879BC">
      <w:pPr>
        <w:pStyle w:val="Nagwek1"/>
        <w:numPr>
          <w:ilvl w:val="0"/>
          <w:numId w:val="0"/>
        </w:numPr>
        <w:ind w:left="432"/>
        <w:jc w:val="right"/>
      </w:pPr>
      <w:r w:rsidRPr="00A64F9D">
        <w:rPr>
          <w:sz w:val="22"/>
          <w:szCs w:val="22"/>
        </w:rPr>
        <w:br w:type="page"/>
      </w:r>
      <w:bookmarkStart w:id="67" w:name="_Toc179972619"/>
      <w:r w:rsidR="005C5414" w:rsidRPr="005C5414">
        <w:lastRenderedPageBreak/>
        <w:t xml:space="preserve">Załącznik nr 2 do </w:t>
      </w:r>
      <w:r w:rsidR="00DF4952">
        <w:t>SWZ</w:t>
      </w:r>
      <w:r w:rsidR="00764D6A">
        <w:t>. Formularz ofertowy</w:t>
      </w:r>
      <w:bookmarkEnd w:id="67"/>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243DD5C2" w14:textId="6AA5294E" w:rsidR="004D79A9" w:rsidRPr="002C107E" w:rsidRDefault="004D79A9">
      <w:pPr>
        <w:rPr>
          <w:color w:val="0070C0"/>
        </w:rPr>
      </w:pPr>
      <w:r w:rsidRPr="002C107E">
        <w:rPr>
          <w:color w:val="0070C0"/>
        </w:rPr>
        <w:br w:type="page"/>
      </w:r>
    </w:p>
    <w:p w14:paraId="5D2E8C8C" w14:textId="77777777" w:rsidR="00130A4E" w:rsidRPr="008F1E85" w:rsidRDefault="00130A4E" w:rsidP="008F1E85"/>
    <w:p w14:paraId="7C71A31C" w14:textId="77777777" w:rsidR="00EC3125" w:rsidRDefault="00EC3125" w:rsidP="00EC3125">
      <w:pPr>
        <w:rPr>
          <w:b/>
          <w:sz w:val="16"/>
          <w:szCs w:val="16"/>
        </w:rPr>
      </w:pPr>
    </w:p>
    <w:p w14:paraId="0B09C2F1" w14:textId="77777777" w:rsidR="004073EF" w:rsidRDefault="004073EF" w:rsidP="00EC3125">
      <w:pPr>
        <w:rPr>
          <w:b/>
          <w:sz w:val="16"/>
          <w:szCs w:val="16"/>
        </w:rPr>
      </w:pPr>
    </w:p>
    <w:p w14:paraId="3D813B5A" w14:textId="77777777" w:rsidR="00EA3B35" w:rsidRDefault="00EA3B35" w:rsidP="000140AD">
      <w:pPr>
        <w:pStyle w:val="Nagwek1"/>
        <w:numPr>
          <w:ilvl w:val="0"/>
          <w:numId w:val="0"/>
        </w:numPr>
        <w:ind w:left="432" w:hanging="432"/>
        <w:jc w:val="right"/>
      </w:pPr>
    </w:p>
    <w:p w14:paraId="161DCEB2" w14:textId="77777777" w:rsidR="00EA3B35" w:rsidRDefault="00EA3B35" w:rsidP="000140AD">
      <w:pPr>
        <w:pStyle w:val="Nagwek1"/>
        <w:numPr>
          <w:ilvl w:val="0"/>
          <w:numId w:val="0"/>
        </w:numPr>
        <w:ind w:left="432" w:hanging="432"/>
        <w:jc w:val="right"/>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137FB017" w14:textId="798554EC" w:rsidR="00EA3B35" w:rsidRPr="00D42507" w:rsidRDefault="00EA3B35" w:rsidP="005D3024">
      <w:pPr>
        <w:keepNext/>
        <w:tabs>
          <w:tab w:val="left" w:pos="720"/>
        </w:tabs>
        <w:snapToGrid w:val="0"/>
        <w:jc w:val="center"/>
        <w:outlineLvl w:val="1"/>
        <w:rPr>
          <w:b/>
          <w:sz w:val="22"/>
          <w:szCs w:val="22"/>
          <w:highlight w:val="yellow"/>
        </w:rPr>
      </w:pPr>
      <w:bookmarkStart w:id="68" w:name="_Toc156804159"/>
      <w:bookmarkStart w:id="69" w:name="_Toc179972621"/>
      <w:r w:rsidRPr="00B41BF7">
        <w:rPr>
          <w:b/>
          <w:bCs/>
          <w:sz w:val="24"/>
          <w:szCs w:val="28"/>
        </w:rPr>
        <w:lastRenderedPageBreak/>
        <w:t>Załącznik nr 4 do SWZ</w:t>
      </w:r>
      <w:r>
        <w:rPr>
          <w:b/>
          <w:bCs/>
          <w:sz w:val="24"/>
          <w:szCs w:val="28"/>
        </w:rPr>
        <w:t>. Oświadczenie Wykonawcy wspólnie ubiegającego się o zamówienie</w:t>
      </w:r>
      <w:bookmarkEnd w:id="68"/>
      <w:bookmarkEnd w:id="69"/>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0"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pPr>
        <w:pStyle w:val="Akapitzlist"/>
        <w:widowControl w:val="0"/>
        <w:numPr>
          <w:ilvl w:val="0"/>
          <w:numId w:val="67"/>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pPr>
        <w:pStyle w:val="Akapitzlist"/>
        <w:widowControl w:val="0"/>
        <w:numPr>
          <w:ilvl w:val="0"/>
          <w:numId w:val="67"/>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pPr>
        <w:pStyle w:val="Akapitzlist"/>
        <w:widowControl w:val="0"/>
        <w:numPr>
          <w:ilvl w:val="0"/>
          <w:numId w:val="67"/>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pPr>
        <w:pStyle w:val="Akapitzlist"/>
        <w:widowControl w:val="0"/>
        <w:numPr>
          <w:ilvl w:val="0"/>
          <w:numId w:val="67"/>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70"/>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71" w:name="_Toc179972622"/>
      <w:r w:rsidRPr="005C6FF7">
        <w:t xml:space="preserve">Załącznik nr </w:t>
      </w:r>
      <w:r>
        <w:rPr>
          <w:lang w:val="pl-PL"/>
        </w:rPr>
        <w:t>5</w:t>
      </w:r>
      <w:r w:rsidRPr="005C6FF7">
        <w:t xml:space="preserve"> do </w:t>
      </w:r>
      <w:r>
        <w:t>SWZ. Oświadczenie producenta</w:t>
      </w:r>
      <w:bookmarkEnd w:id="71"/>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72"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72"/>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73" w:name="_Toc156804162"/>
      <w:bookmarkStart w:id="74" w:name="_Toc179972623"/>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73"/>
      <w:bookmarkEnd w:id="74"/>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75" w:name="_Toc179972624"/>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75"/>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7A2A263A"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3E0985F1"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76" w:name="_Toc179972625"/>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76"/>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77"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77"/>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78" w:name="_Toc179972626"/>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78"/>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77777777" w:rsidR="000140AD" w:rsidRPr="0080151F" w:rsidRDefault="000140AD">
      <w:pPr>
        <w:widowControl w:val="0"/>
        <w:numPr>
          <w:ilvl w:val="7"/>
          <w:numId w:val="58"/>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3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238D7F97" w14:textId="77777777" w:rsidR="000140AD" w:rsidRPr="00B90A07" w:rsidRDefault="000140AD">
      <w:pPr>
        <w:widowControl w:val="0"/>
        <w:numPr>
          <w:ilvl w:val="7"/>
          <w:numId w:val="5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31403CF2" w:rsidR="000140AD" w:rsidRPr="0080151F" w:rsidRDefault="000140AD">
      <w:pPr>
        <w:widowControl w:val="0"/>
        <w:numPr>
          <w:ilvl w:val="7"/>
          <w:numId w:val="58"/>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(Dz. U. z 202</w:t>
      </w:r>
      <w:r w:rsidR="004A7376" w:rsidRPr="00B90A07">
        <w:rPr>
          <w:sz w:val="22"/>
          <w:szCs w:val="22"/>
          <w:lang w:eastAsia="zh-CN"/>
        </w:rPr>
        <w:t>3</w:t>
      </w:r>
      <w:r w:rsidRPr="00B90A07">
        <w:rPr>
          <w:sz w:val="22"/>
          <w:szCs w:val="22"/>
          <w:lang w:eastAsia="zh-CN"/>
        </w:rPr>
        <w:t xml:space="preserve"> r. poz. </w:t>
      </w:r>
      <w:r w:rsidR="004A7376" w:rsidRPr="00B90A07">
        <w:rPr>
          <w:sz w:val="22"/>
          <w:szCs w:val="22"/>
          <w:lang w:eastAsia="zh-CN"/>
        </w:rPr>
        <w:t xml:space="preserve">120, 295 z </w:t>
      </w:r>
      <w:proofErr w:type="spellStart"/>
      <w:r w:rsidR="004A7376" w:rsidRPr="00B90A07">
        <w:rPr>
          <w:sz w:val="22"/>
          <w:szCs w:val="22"/>
          <w:lang w:eastAsia="zh-CN"/>
        </w:rPr>
        <w:t>późn</w:t>
      </w:r>
      <w:proofErr w:type="spellEnd"/>
      <w:r w:rsidR="004A7376" w:rsidRPr="00B90A07">
        <w:rPr>
          <w:sz w:val="22"/>
          <w:szCs w:val="22"/>
          <w:lang w:eastAsia="zh-CN"/>
        </w:rPr>
        <w:t>. zm.</w:t>
      </w:r>
      <w:r w:rsidRPr="00B90A07">
        <w:rPr>
          <w:sz w:val="22"/>
          <w:szCs w:val="22"/>
          <w:lang w:eastAsia="zh-CN"/>
        </w:rPr>
        <w:t xml:space="preserve">) jest podmiot wymieniony w wykazach określonych w rozporządzeniu 765/2006 i </w:t>
      </w:r>
      <w:r w:rsidRPr="0080151F">
        <w:rPr>
          <w:sz w:val="22"/>
          <w:szCs w:val="22"/>
          <w:lang w:eastAsia="zh-CN"/>
        </w:rPr>
        <w:t xml:space="preserve">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pPr>
        <w:pStyle w:val="Akapitzlist"/>
        <w:widowControl w:val="0"/>
        <w:numPr>
          <w:ilvl w:val="7"/>
          <w:numId w:val="58"/>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pPr>
        <w:pStyle w:val="Akapitzlist"/>
        <w:widowControl w:val="0"/>
        <w:numPr>
          <w:ilvl w:val="0"/>
          <w:numId w:val="59"/>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pPr>
        <w:pStyle w:val="Akapitzlist"/>
        <w:widowControl w:val="0"/>
        <w:numPr>
          <w:ilvl w:val="0"/>
          <w:numId w:val="59"/>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pPr>
        <w:pStyle w:val="Akapitzlist"/>
        <w:widowControl w:val="0"/>
        <w:numPr>
          <w:ilvl w:val="0"/>
          <w:numId w:val="59"/>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pPr>
        <w:pStyle w:val="Akapitzlist"/>
        <w:widowControl w:val="0"/>
        <w:numPr>
          <w:ilvl w:val="0"/>
          <w:numId w:val="59"/>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pPr>
        <w:pStyle w:val="Akapitzlist"/>
        <w:widowControl w:val="0"/>
        <w:numPr>
          <w:ilvl w:val="7"/>
          <w:numId w:val="58"/>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79" w:name="_Toc156804166"/>
      <w:bookmarkStart w:id="80" w:name="_Toc179972627"/>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79"/>
      <w:bookmarkEnd w:id="80"/>
    </w:p>
    <w:p w14:paraId="54050F41" w14:textId="579B9EE8" w:rsidR="000140AD" w:rsidRDefault="000140AD" w:rsidP="000B64CC">
      <w:pPr>
        <w:spacing w:after="160" w:line="259" w:lineRule="auto"/>
        <w:rPr>
          <w:sz w:val="22"/>
          <w:szCs w:val="22"/>
        </w:rPr>
      </w:pPr>
      <w:bookmarkStart w:id="81"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pPr>
        <w:numPr>
          <w:ilvl w:val="0"/>
          <w:numId w:val="6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pPr>
        <w:numPr>
          <w:ilvl w:val="1"/>
          <w:numId w:val="60"/>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pPr>
        <w:numPr>
          <w:ilvl w:val="1"/>
          <w:numId w:val="60"/>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pPr>
        <w:numPr>
          <w:ilvl w:val="1"/>
          <w:numId w:val="60"/>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pPr>
        <w:numPr>
          <w:ilvl w:val="0"/>
          <w:numId w:val="60"/>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pPr>
        <w:numPr>
          <w:ilvl w:val="0"/>
          <w:numId w:val="60"/>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60481AE2" w14:textId="5F72816E" w:rsidR="000140AD" w:rsidRPr="009C6458" w:rsidRDefault="000140AD" w:rsidP="000140AD">
      <w:pPr>
        <w:keepNext/>
        <w:tabs>
          <w:tab w:val="left" w:pos="720"/>
        </w:tabs>
        <w:snapToGrid w:val="0"/>
        <w:jc w:val="right"/>
        <w:outlineLvl w:val="1"/>
        <w:rPr>
          <w:b/>
          <w:bCs/>
          <w:sz w:val="24"/>
          <w:szCs w:val="28"/>
        </w:rPr>
      </w:pPr>
      <w:bookmarkStart w:id="82" w:name="_Toc156804167"/>
      <w:bookmarkStart w:id="83" w:name="_Toc179972628"/>
      <w:r w:rsidRPr="009C6458">
        <w:rPr>
          <w:b/>
          <w:bCs/>
          <w:sz w:val="24"/>
          <w:szCs w:val="28"/>
        </w:rPr>
        <w:t>Załącznik nr 1</w:t>
      </w:r>
      <w:r>
        <w:rPr>
          <w:b/>
          <w:bCs/>
          <w:sz w:val="24"/>
          <w:szCs w:val="28"/>
        </w:rPr>
        <w:t>1</w:t>
      </w:r>
      <w:r w:rsidRPr="009C6458">
        <w:rPr>
          <w:b/>
          <w:bCs/>
          <w:sz w:val="24"/>
          <w:szCs w:val="28"/>
        </w:rPr>
        <w:t xml:space="preserve"> do </w:t>
      </w:r>
      <w:r>
        <w:rPr>
          <w:b/>
          <w:bCs/>
          <w:sz w:val="24"/>
          <w:szCs w:val="28"/>
        </w:rPr>
        <w:t xml:space="preserve">SWZ. </w:t>
      </w:r>
      <w:bookmarkStart w:id="84" w:name="_Hlk156546976"/>
      <w:r>
        <w:rPr>
          <w:b/>
          <w:bCs/>
          <w:sz w:val="24"/>
          <w:szCs w:val="28"/>
        </w:rPr>
        <w:t>Oświadczenie o powstaniu obowiązku podatkowego</w:t>
      </w:r>
      <w:bookmarkEnd w:id="82"/>
      <w:bookmarkEnd w:id="83"/>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81"/>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85"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85"/>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bookmarkEnd w:id="84"/>
    <w:p w14:paraId="5000FF50" w14:textId="77777777" w:rsidR="000140AD" w:rsidRDefault="000140AD" w:rsidP="000140AD">
      <w:pPr>
        <w:keepNext/>
        <w:tabs>
          <w:tab w:val="left" w:pos="720"/>
        </w:tabs>
        <w:snapToGrid w:val="0"/>
        <w:jc w:val="right"/>
        <w:outlineLvl w:val="1"/>
        <w:rPr>
          <w:b/>
          <w:bCs/>
          <w:sz w:val="24"/>
          <w:szCs w:val="28"/>
        </w:rPr>
      </w:pPr>
    </w:p>
    <w:p w14:paraId="514F9241" w14:textId="77777777" w:rsidR="000140AD" w:rsidRDefault="000140AD" w:rsidP="000140AD">
      <w:pPr>
        <w:rPr>
          <w:b/>
          <w:sz w:val="22"/>
          <w:szCs w:val="22"/>
        </w:rPr>
      </w:pPr>
    </w:p>
    <w:p w14:paraId="07BB295F" w14:textId="4CCA9E74" w:rsidR="000140AD" w:rsidRPr="004073EF" w:rsidRDefault="000140AD" w:rsidP="000140AD">
      <w:pPr>
        <w:rPr>
          <w:b/>
          <w:color w:val="000000"/>
        </w:rPr>
      </w:pPr>
    </w:p>
    <w:p w14:paraId="3C9ADDDF" w14:textId="77777777" w:rsidR="000140AD" w:rsidRDefault="000140AD" w:rsidP="003A5BB4">
      <w:pPr>
        <w:rPr>
          <w:b/>
          <w:sz w:val="22"/>
          <w:szCs w:val="22"/>
        </w:rPr>
      </w:pPr>
    </w:p>
    <w:p w14:paraId="243DD7B7" w14:textId="38358EA1" w:rsidR="006A3213" w:rsidRPr="001A54F6" w:rsidRDefault="00331979" w:rsidP="00D879BC">
      <w:pPr>
        <w:pStyle w:val="Nagwek1"/>
        <w:numPr>
          <w:ilvl w:val="0"/>
          <w:numId w:val="0"/>
        </w:numPr>
        <w:ind w:left="432"/>
        <w:jc w:val="right"/>
      </w:pPr>
      <w:bookmarkStart w:id="86" w:name="_Toc179972630"/>
      <w:r>
        <w:t xml:space="preserve">Załącznik </w:t>
      </w:r>
      <w:r w:rsidRPr="00331979">
        <w:t>nr</w:t>
      </w:r>
      <w:r>
        <w:t xml:space="preserve"> </w:t>
      </w:r>
      <w:r w:rsidR="000140AD">
        <w:rPr>
          <w:lang w:val="pl-PL"/>
        </w:rPr>
        <w:t>1</w:t>
      </w:r>
      <w:r w:rsidR="00B32637">
        <w:rPr>
          <w:lang w:val="pl-PL"/>
        </w:rPr>
        <w:t>2</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86"/>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pPr>
        <w:pStyle w:val="Zwykytekst"/>
        <w:numPr>
          <w:ilvl w:val="0"/>
          <w:numId w:val="41"/>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pPr>
        <w:pStyle w:val="Zwykytekst"/>
        <w:numPr>
          <w:ilvl w:val="0"/>
          <w:numId w:val="41"/>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3C585531"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 </w:t>
      </w:r>
      <w:r w:rsidRPr="00E83F8F">
        <w:rPr>
          <w:color w:val="FF0000"/>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E83F8F">
        <w:rPr>
          <w:sz w:val="22"/>
          <w:szCs w:val="22"/>
        </w:rPr>
        <w:t>3</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lastRenderedPageBreak/>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77777777" w:rsidR="003A5BB4" w:rsidRPr="00F746F7" w:rsidRDefault="003A5BB4" w:rsidP="003A5BB4">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pPr>
        <w:numPr>
          <w:ilvl w:val="1"/>
          <w:numId w:val="42"/>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pPr>
        <w:numPr>
          <w:ilvl w:val="1"/>
          <w:numId w:val="42"/>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B964BE" w:rsidRPr="00DE750C" w14:paraId="1AC9B95A" w14:textId="77777777" w:rsidTr="0064775F">
        <w:trPr>
          <w:trHeight w:val="20"/>
          <w:tblHeader/>
        </w:trPr>
        <w:tc>
          <w:tcPr>
            <w:tcW w:w="5000" w:type="pct"/>
            <w:shd w:val="clear" w:color="auto" w:fill="auto"/>
            <w:vAlign w:val="center"/>
          </w:tcPr>
          <w:p w14:paraId="6CBDE1D8" w14:textId="77777777" w:rsidR="00B964BE" w:rsidRDefault="00B964BE" w:rsidP="0064775F">
            <w:pPr>
              <w:widowControl w:val="0"/>
              <w:tabs>
                <w:tab w:val="left" w:pos="284"/>
                <w:tab w:val="left" w:pos="851"/>
              </w:tabs>
              <w:ind w:left="284" w:hanging="284"/>
              <w:jc w:val="center"/>
            </w:pPr>
            <w:bookmarkStart w:id="87" w:name="_Hlk162291199"/>
          </w:p>
          <w:p w14:paraId="4B8DFF3C" w14:textId="77777777" w:rsidR="00B964BE" w:rsidRPr="00E022BD" w:rsidRDefault="00B964BE" w:rsidP="0064775F">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64775F">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64775F">
        <w:trPr>
          <w:trHeight w:val="20"/>
          <w:tblHeader/>
        </w:trPr>
        <w:tc>
          <w:tcPr>
            <w:tcW w:w="5000" w:type="pct"/>
            <w:shd w:val="clear" w:color="auto" w:fill="F2F2F2" w:themeFill="background1" w:themeFillShade="F2"/>
            <w:vAlign w:val="center"/>
          </w:tcPr>
          <w:p w14:paraId="47D875F4" w14:textId="77777777" w:rsidR="00B964BE" w:rsidRPr="00F9365E" w:rsidRDefault="00B964BE" w:rsidP="0064775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64775F">
        <w:trPr>
          <w:trHeight w:val="1020"/>
        </w:trPr>
        <w:tc>
          <w:tcPr>
            <w:tcW w:w="5000" w:type="pct"/>
            <w:vAlign w:val="center"/>
          </w:tcPr>
          <w:p w14:paraId="56DE1FEE" w14:textId="77777777" w:rsidR="00B964BE" w:rsidRPr="00F9365E" w:rsidRDefault="00B964BE" w:rsidP="0064775F">
            <w:pPr>
              <w:widowControl w:val="0"/>
              <w:jc w:val="center"/>
              <w:rPr>
                <w:color w:val="00B050"/>
                <w:sz w:val="18"/>
                <w:szCs w:val="18"/>
              </w:rPr>
            </w:pPr>
          </w:p>
          <w:p w14:paraId="227BC2E2" w14:textId="77777777" w:rsidR="00B964BE" w:rsidRPr="00F9365E" w:rsidRDefault="00B964BE" w:rsidP="0064775F">
            <w:pPr>
              <w:widowControl w:val="0"/>
              <w:jc w:val="center"/>
              <w:rPr>
                <w:color w:val="00B050"/>
                <w:sz w:val="18"/>
                <w:szCs w:val="18"/>
              </w:rPr>
            </w:pPr>
          </w:p>
          <w:p w14:paraId="00F00E47" w14:textId="77777777" w:rsidR="00B964BE" w:rsidRPr="00F9365E" w:rsidRDefault="00B964BE" w:rsidP="0064775F">
            <w:pPr>
              <w:widowControl w:val="0"/>
              <w:jc w:val="center"/>
              <w:rPr>
                <w:color w:val="00B050"/>
                <w:sz w:val="18"/>
                <w:szCs w:val="18"/>
              </w:rPr>
            </w:pPr>
          </w:p>
          <w:p w14:paraId="146079C9" w14:textId="77777777" w:rsidR="00B964BE" w:rsidRPr="00F9365E" w:rsidRDefault="00B964BE" w:rsidP="0064775F">
            <w:pPr>
              <w:widowControl w:val="0"/>
              <w:jc w:val="center"/>
              <w:rPr>
                <w:color w:val="00B050"/>
                <w:sz w:val="18"/>
                <w:szCs w:val="18"/>
              </w:rPr>
            </w:pPr>
          </w:p>
          <w:p w14:paraId="542CCC24" w14:textId="77777777" w:rsidR="00B964BE" w:rsidRPr="00F9365E" w:rsidRDefault="00B964BE" w:rsidP="0064775F">
            <w:pPr>
              <w:widowControl w:val="0"/>
              <w:jc w:val="center"/>
              <w:rPr>
                <w:color w:val="00B050"/>
                <w:sz w:val="18"/>
                <w:szCs w:val="18"/>
              </w:rPr>
            </w:pPr>
          </w:p>
          <w:p w14:paraId="55A0684A" w14:textId="77777777" w:rsidR="00B964BE" w:rsidRPr="00F9365E" w:rsidRDefault="00B964BE" w:rsidP="0064775F">
            <w:pPr>
              <w:widowControl w:val="0"/>
              <w:tabs>
                <w:tab w:val="left" w:pos="284"/>
                <w:tab w:val="left" w:pos="851"/>
              </w:tabs>
              <w:ind w:left="284" w:hanging="284"/>
              <w:jc w:val="center"/>
              <w:rPr>
                <w:b/>
                <w:bCs/>
                <w:color w:val="00B050"/>
                <w:lang w:val="en-US"/>
              </w:rPr>
            </w:pPr>
          </w:p>
        </w:tc>
      </w:tr>
      <w:bookmarkEnd w:id="87"/>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88" w:name="_Toc179972631"/>
      <w:r w:rsidRPr="00DF5E32">
        <w:t>§1</w:t>
      </w:r>
      <w:r w:rsidR="00B9743D">
        <w:rPr>
          <w:lang w:val="pl-PL"/>
        </w:rPr>
        <w:t xml:space="preserve"> </w:t>
      </w:r>
      <w:r w:rsidRPr="00DF5E32">
        <w:t>PODSTAWA ZAWARCIA UMOWY</w:t>
      </w:r>
      <w:bookmarkEnd w:id="88"/>
    </w:p>
    <w:p w14:paraId="4EBFD695" w14:textId="536F7DEF" w:rsidR="003A5BB4" w:rsidRDefault="003A5BB4">
      <w:pPr>
        <w:numPr>
          <w:ilvl w:val="0"/>
          <w:numId w:val="43"/>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D92CB9">
        <w:rPr>
          <w:sz w:val="22"/>
          <w:szCs w:val="22"/>
        </w:rPr>
        <w:t xml:space="preserve">Wymiana wirnika prądnicy typu GC 1311 produkcji AEG </w:t>
      </w:r>
      <w:r w:rsidR="009D7F3C" w:rsidRPr="00454B76">
        <w:rPr>
          <w:sz w:val="22"/>
          <w:szCs w:val="22"/>
        </w:rPr>
        <w:t xml:space="preserve">dla Polskiej Grupy Górniczej S.A. Oddział KWK ROW Ruch </w:t>
      </w:r>
      <w:r w:rsidR="00D92CB9">
        <w:rPr>
          <w:sz w:val="22"/>
          <w:szCs w:val="22"/>
        </w:rPr>
        <w:t>Chwałowice</w:t>
      </w:r>
      <w:r w:rsidR="009D7F3C" w:rsidRPr="00E66F78">
        <w:rPr>
          <w:sz w:val="22"/>
          <w:szCs w:val="22"/>
        </w:rPr>
        <w:t xml:space="preserve"> </w:t>
      </w:r>
      <w:r w:rsidRPr="00E66F78">
        <w:rPr>
          <w:sz w:val="22"/>
          <w:szCs w:val="22"/>
        </w:rPr>
        <w:t xml:space="preserve">(nr sprawy </w:t>
      </w:r>
      <w:r w:rsidR="009D7F3C">
        <w:rPr>
          <w:sz w:val="22"/>
          <w:szCs w:val="22"/>
        </w:rPr>
        <w:t>4</w:t>
      </w:r>
      <w:r w:rsidR="00D92CB9">
        <w:rPr>
          <w:sz w:val="22"/>
          <w:szCs w:val="22"/>
        </w:rPr>
        <w:t>72401603</w:t>
      </w:r>
      <w:r w:rsidRPr="00E92E2C">
        <w:rPr>
          <w:sz w:val="22"/>
          <w:szCs w:val="22"/>
        </w:rPr>
        <w:t>)</w:t>
      </w:r>
    </w:p>
    <w:p w14:paraId="703E893D" w14:textId="77777777" w:rsidR="003A5BB4" w:rsidRPr="005E2B76" w:rsidRDefault="003A5BB4">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89" w:name="_Toc179972632"/>
      <w:r w:rsidRPr="00EF2AE3">
        <w:t>§2</w:t>
      </w:r>
      <w:r w:rsidR="00B9743D" w:rsidRPr="00EF2AE3">
        <w:rPr>
          <w:lang w:val="pl-PL"/>
        </w:rPr>
        <w:t xml:space="preserve"> </w:t>
      </w:r>
      <w:r w:rsidRPr="00EF2AE3">
        <w:t>PRZEDMIOT UMOWY</w:t>
      </w:r>
      <w:bookmarkEnd w:id="89"/>
    </w:p>
    <w:p w14:paraId="243DD7D8" w14:textId="14C36F16" w:rsidR="00201124" w:rsidRPr="00A31A1B" w:rsidRDefault="00E66FA0">
      <w:pPr>
        <w:pStyle w:val="Tekstpodstawowy2"/>
        <w:numPr>
          <w:ilvl w:val="0"/>
          <w:numId w:val="10"/>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1A5718" w:rsidRPr="00EF2AE3">
        <w:rPr>
          <w:sz w:val="22"/>
          <w:szCs w:val="22"/>
        </w:rPr>
        <w:t xml:space="preserve">Świadczenie usług </w:t>
      </w:r>
      <w:r w:rsidR="00375C95" w:rsidRPr="00EF2AE3">
        <w:rPr>
          <w:sz w:val="22"/>
          <w:szCs w:val="22"/>
          <w:lang w:val="pl-PL"/>
        </w:rPr>
        <w:t>remontowych</w:t>
      </w:r>
      <w:r w:rsidR="001A5718" w:rsidRPr="00EF2AE3">
        <w:rPr>
          <w:sz w:val="22"/>
          <w:szCs w:val="22"/>
        </w:rPr>
        <w:t xml:space="preserve">  </w:t>
      </w:r>
      <w:r w:rsidR="00823271">
        <w:rPr>
          <w:sz w:val="22"/>
          <w:szCs w:val="22"/>
        </w:rPr>
        <w:t xml:space="preserve">-Wymiana wirnika prądnicy typu GC 1311 produkcji AEG </w:t>
      </w:r>
      <w:r w:rsidR="00823271" w:rsidRPr="00454B76">
        <w:rPr>
          <w:sz w:val="22"/>
          <w:szCs w:val="22"/>
        </w:rPr>
        <w:t xml:space="preserve">dla Polskiej Grupy Górniczej S.A. Oddział KWK ROW Ruch </w:t>
      </w:r>
      <w:r w:rsidR="00823271">
        <w:rPr>
          <w:sz w:val="22"/>
          <w:szCs w:val="22"/>
        </w:rPr>
        <w:t>Chwałowice</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r w:rsidR="00A31A1B">
        <w:rPr>
          <w:b w:val="0"/>
          <w:sz w:val="22"/>
          <w:szCs w:val="22"/>
          <w:lang w:val="pl-PL"/>
        </w:rPr>
        <w:t xml:space="preserve"> </w:t>
      </w:r>
      <w:r w:rsidR="00201124" w:rsidRPr="00A31A1B">
        <w:rPr>
          <w:b w:val="0"/>
          <w:bCs/>
          <w:sz w:val="22"/>
          <w:szCs w:val="22"/>
        </w:rPr>
        <w:t xml:space="preserve">Maszyny/ urządzenia/ podzespoły objęte niniejszą </w:t>
      </w:r>
      <w:r w:rsidR="00A31A1B" w:rsidRPr="00A31A1B">
        <w:rPr>
          <w:b w:val="0"/>
          <w:bCs/>
          <w:sz w:val="22"/>
          <w:szCs w:val="22"/>
          <w:lang w:val="pl-PL"/>
        </w:rPr>
        <w:t>U</w:t>
      </w:r>
      <w:r w:rsidR="00201124" w:rsidRPr="00A31A1B">
        <w:rPr>
          <w:b w:val="0"/>
          <w:bCs/>
          <w:sz w:val="22"/>
          <w:szCs w:val="22"/>
        </w:rPr>
        <w:t xml:space="preserve">mową mogą pochodzić z dowolnego Oddziału </w:t>
      </w:r>
      <w:r w:rsidR="000E7D7A" w:rsidRPr="00A31A1B">
        <w:rPr>
          <w:b w:val="0"/>
          <w:bCs/>
          <w:sz w:val="22"/>
          <w:szCs w:val="22"/>
          <w:lang w:val="pl-PL"/>
        </w:rPr>
        <w:t>Zamawiającego</w:t>
      </w:r>
      <w:r w:rsidR="00EF2AE3" w:rsidRPr="00A31A1B">
        <w:rPr>
          <w:b w:val="0"/>
          <w:bCs/>
          <w:sz w:val="22"/>
          <w:szCs w:val="22"/>
          <w:lang w:val="pl-PL"/>
        </w:rPr>
        <w:t>.</w:t>
      </w:r>
    </w:p>
    <w:p w14:paraId="209D5E16" w14:textId="77777777" w:rsidR="003A5BB4" w:rsidRPr="003A5BB4" w:rsidRDefault="003A5BB4">
      <w:pPr>
        <w:pStyle w:val="Tekstpodstawowy2"/>
        <w:numPr>
          <w:ilvl w:val="0"/>
          <w:numId w:val="10"/>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pPr>
        <w:pStyle w:val="Tekstpodstawowy2"/>
        <w:numPr>
          <w:ilvl w:val="0"/>
          <w:numId w:val="10"/>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pPr>
        <w:numPr>
          <w:ilvl w:val="0"/>
          <w:numId w:val="10"/>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35EDA14E" w:rsidR="00C43938" w:rsidRDefault="00E66FA0">
      <w:pPr>
        <w:numPr>
          <w:ilvl w:val="0"/>
          <w:numId w:val="10"/>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073EF" w:rsidRPr="00B9743D">
        <w:t>§3</w:t>
      </w:r>
      <w:r w:rsidR="0046397E">
        <w:rPr>
          <w:sz w:val="22"/>
          <w:szCs w:val="22"/>
        </w:rPr>
        <w:t xml:space="preserve"> niniejszej </w:t>
      </w:r>
      <w:r w:rsidR="00EF2AE3">
        <w:rPr>
          <w:sz w:val="22"/>
          <w:szCs w:val="22"/>
        </w:rPr>
        <w:t>U</w:t>
      </w:r>
      <w:r w:rsidR="0046397E">
        <w:rPr>
          <w:sz w:val="22"/>
          <w:szCs w:val="22"/>
        </w:rPr>
        <w:t>mowy.</w:t>
      </w:r>
    </w:p>
    <w:p w14:paraId="243DD7DD" w14:textId="5CDF32D7" w:rsidR="00B57D71" w:rsidRPr="00E612AC" w:rsidRDefault="00B57D71">
      <w:pPr>
        <w:numPr>
          <w:ilvl w:val="0"/>
          <w:numId w:val="10"/>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543F1E12" w:rsidR="00A31A1B" w:rsidRDefault="00B57D71">
      <w:pPr>
        <w:numPr>
          <w:ilvl w:val="0"/>
          <w:numId w:val="10"/>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bookmarkStart w:id="90"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bookmarkEnd w:id="90"/>
    <w:p w14:paraId="0352C62C" w14:textId="16006B62" w:rsidR="003A5BB4" w:rsidRPr="0079105D" w:rsidRDefault="003A5BB4">
      <w:pPr>
        <w:numPr>
          <w:ilvl w:val="0"/>
          <w:numId w:val="10"/>
        </w:numPr>
        <w:tabs>
          <w:tab w:val="clear" w:pos="720"/>
        </w:tabs>
        <w:ind w:left="284" w:hanging="284"/>
        <w:jc w:val="both"/>
        <w:rPr>
          <w:color w:val="000000"/>
          <w:sz w:val="22"/>
          <w:szCs w:val="22"/>
        </w:rPr>
      </w:pPr>
      <w:r w:rsidRPr="0079105D">
        <w:rPr>
          <w:color w:val="000000"/>
          <w:sz w:val="22"/>
          <w:szCs w:val="22"/>
        </w:rPr>
        <w:t xml:space="preserve">Realizacja umowy </w:t>
      </w:r>
      <w:r w:rsidRPr="00C77A5D">
        <w:rPr>
          <w:b/>
          <w:bCs/>
          <w:color w:val="000000"/>
          <w:sz w:val="22"/>
          <w:szCs w:val="22"/>
        </w:rPr>
        <w:t>nie wymaga</w:t>
      </w:r>
      <w:r w:rsidRPr="0079105D">
        <w:rPr>
          <w:color w:val="000000"/>
          <w:sz w:val="22"/>
          <w:szCs w:val="22"/>
        </w:rPr>
        <w:t xml:space="preserve">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 xml:space="preserve">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91" w:name="_Hlk170982232"/>
      <w:bookmarkStart w:id="92" w:name="_Toc179972633"/>
      <w:r w:rsidRPr="00B9743D">
        <w:t>§</w:t>
      </w:r>
      <w:r w:rsidR="00B9743D" w:rsidRPr="00B9743D">
        <w:t>3</w:t>
      </w:r>
      <w:bookmarkEnd w:id="91"/>
      <w:r w:rsidR="00B9743D" w:rsidRPr="00B9743D">
        <w:t xml:space="preserve"> </w:t>
      </w:r>
      <w:r w:rsidRPr="00B9743D">
        <w:t xml:space="preserve">CENA I </w:t>
      </w:r>
      <w:r w:rsidR="000042FC">
        <w:rPr>
          <w:lang w:val="pl-PL"/>
        </w:rPr>
        <w:t>SPOSÓB ROZLICZEŃ</w:t>
      </w:r>
      <w:bookmarkEnd w:id="92"/>
    </w:p>
    <w:p w14:paraId="01FFE4A7" w14:textId="38D80995" w:rsidR="00BA5CC8" w:rsidRDefault="00BA5CC8">
      <w:pPr>
        <w:numPr>
          <w:ilvl w:val="0"/>
          <w:numId w:val="8"/>
        </w:numPr>
        <w:tabs>
          <w:tab w:val="clear" w:pos="1440"/>
        </w:tabs>
        <w:ind w:left="284" w:hanging="284"/>
        <w:jc w:val="both"/>
        <w:rPr>
          <w:sz w:val="22"/>
          <w:szCs w:val="22"/>
        </w:rPr>
      </w:pPr>
      <w:r w:rsidRPr="00C249A3">
        <w:rPr>
          <w:sz w:val="22"/>
          <w:szCs w:val="22"/>
        </w:rPr>
        <w:t xml:space="preserve">Wartość Umowy </w:t>
      </w:r>
      <w:r w:rsidR="00C249A3" w:rsidRPr="00C249A3">
        <w:rPr>
          <w:sz w:val="22"/>
          <w:szCs w:val="22"/>
        </w:rPr>
        <w:t xml:space="preserve">wynosi: </w:t>
      </w:r>
      <w:r w:rsidRPr="00C249A3">
        <w:rPr>
          <w:sz w:val="22"/>
          <w:szCs w:val="22"/>
        </w:rPr>
        <w:t xml:space="preserve"> :  ……………… zł netto</w:t>
      </w:r>
    </w:p>
    <w:p w14:paraId="1CA48962" w14:textId="6C620CB5" w:rsidR="00BA5CC8" w:rsidRPr="00C249A3" w:rsidRDefault="00BA5CC8">
      <w:pPr>
        <w:numPr>
          <w:ilvl w:val="0"/>
          <w:numId w:val="8"/>
        </w:numPr>
        <w:tabs>
          <w:tab w:val="clear" w:pos="1440"/>
        </w:tabs>
        <w:ind w:left="284" w:hanging="284"/>
        <w:jc w:val="both"/>
        <w:rPr>
          <w:sz w:val="22"/>
          <w:szCs w:val="22"/>
        </w:rPr>
      </w:pPr>
      <w:bookmarkStart w:id="93" w:name="_Hlk108342450"/>
      <w:r w:rsidRPr="00C249A3">
        <w:rPr>
          <w:sz w:val="22"/>
          <w:szCs w:val="22"/>
        </w:rPr>
        <w:t xml:space="preserve">Wartość Umowy, o której mowa w ust. 1, została ustalona w oparciu o cenę netto podaną </w:t>
      </w:r>
      <w:r w:rsidRPr="00C249A3">
        <w:rPr>
          <w:sz w:val="22"/>
          <w:szCs w:val="22"/>
        </w:rPr>
        <w:br/>
        <w:t>w Ofercie Wykonawcy albo w oparciu o ceny jednostkowe netto podane w Ofercie Wykonawcy oraz szacunkową  liczbę jednostek podaną w Specyfikacji Warunków Zamówienia</w:t>
      </w:r>
    </w:p>
    <w:p w14:paraId="7DA6D1C4" w14:textId="77777777" w:rsidR="000042FC" w:rsidRPr="009E5C37" w:rsidRDefault="000042FC">
      <w:pPr>
        <w:numPr>
          <w:ilvl w:val="0"/>
          <w:numId w:val="8"/>
        </w:numPr>
        <w:tabs>
          <w:tab w:val="clear" w:pos="1440"/>
        </w:tabs>
        <w:ind w:left="284" w:hanging="284"/>
        <w:jc w:val="both"/>
        <w:rPr>
          <w:sz w:val="22"/>
          <w:szCs w:val="22"/>
        </w:rPr>
      </w:pPr>
      <w:r w:rsidRPr="009E5C37">
        <w:rPr>
          <w:sz w:val="22"/>
          <w:szCs w:val="22"/>
        </w:rPr>
        <w:t>Do cen netto zostanie doliczony podatek od towarów i usług w wysokości obowiązującej w okresie realizacji zamówienia.</w:t>
      </w:r>
    </w:p>
    <w:p w14:paraId="03CA4511" w14:textId="77777777" w:rsidR="000042FC" w:rsidRPr="009E5C37" w:rsidRDefault="000042FC">
      <w:pPr>
        <w:numPr>
          <w:ilvl w:val="0"/>
          <w:numId w:val="8"/>
        </w:numPr>
        <w:tabs>
          <w:tab w:val="clear" w:pos="1440"/>
        </w:tabs>
        <w:ind w:left="284" w:hanging="284"/>
        <w:jc w:val="both"/>
        <w:rPr>
          <w:i/>
          <w:sz w:val="22"/>
          <w:szCs w:val="22"/>
        </w:rPr>
      </w:pPr>
      <w:r w:rsidRPr="009E5C37">
        <w:rPr>
          <w:sz w:val="22"/>
          <w:szCs w:val="22"/>
        </w:rPr>
        <w:t xml:space="preserve">Ceny jednostkowe netto są stałe a wartość Umowy nie będzie indeksowana, </w:t>
      </w:r>
      <w:r w:rsidRPr="009E5C37">
        <w:rPr>
          <w:sz w:val="22"/>
        </w:rPr>
        <w:t>chyba, że postanowienia niniejszej Umowy wprost stanowią inaczej.</w:t>
      </w:r>
    </w:p>
    <w:p w14:paraId="01C85035" w14:textId="77777777" w:rsidR="000042FC" w:rsidRPr="009E5C37" w:rsidRDefault="000042FC">
      <w:pPr>
        <w:numPr>
          <w:ilvl w:val="0"/>
          <w:numId w:val="8"/>
        </w:numPr>
        <w:tabs>
          <w:tab w:val="clear" w:pos="1440"/>
        </w:tabs>
        <w:ind w:left="284" w:hanging="284"/>
        <w:jc w:val="both"/>
        <w:rPr>
          <w:sz w:val="22"/>
          <w:szCs w:val="22"/>
        </w:rPr>
      </w:pPr>
      <w:bookmarkStart w:id="94" w:name="_Hlk108342473"/>
      <w:bookmarkEnd w:id="93"/>
      <w:r w:rsidRPr="009E5C37">
        <w:rPr>
          <w:sz w:val="22"/>
          <w:szCs w:val="22"/>
        </w:rPr>
        <w:t xml:space="preserve">Ceny jednostkowe netto zawierają wszelkie koszty Wykonawcy związane z realizacją Umowy, w tym w szczególności podatki, opłaty, cło, </w:t>
      </w:r>
      <w:proofErr w:type="spellStart"/>
      <w:r w:rsidRPr="009E5C37">
        <w:rPr>
          <w:sz w:val="22"/>
          <w:szCs w:val="22"/>
        </w:rPr>
        <w:t>itd</w:t>
      </w:r>
      <w:proofErr w:type="spellEnd"/>
      <w:r w:rsidRPr="009E5C37">
        <w:rPr>
          <w:sz w:val="22"/>
          <w:szCs w:val="22"/>
        </w:rPr>
        <w:t xml:space="preserve"> i nie będą podlegały zmianom, chyba że postanowienia Umowy wprost stanowią inaczej. </w:t>
      </w:r>
    </w:p>
    <w:p w14:paraId="7CB9A91D" w14:textId="77777777" w:rsidR="000042FC" w:rsidRPr="009E5C37" w:rsidRDefault="000042FC">
      <w:pPr>
        <w:numPr>
          <w:ilvl w:val="0"/>
          <w:numId w:val="8"/>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7999AFA6" w14:textId="77777777" w:rsidR="000042FC" w:rsidRPr="009E5C37" w:rsidRDefault="000042FC">
      <w:pPr>
        <w:numPr>
          <w:ilvl w:val="0"/>
          <w:numId w:val="8"/>
        </w:numPr>
        <w:tabs>
          <w:tab w:val="clear" w:pos="1440"/>
        </w:tabs>
        <w:ind w:left="284" w:hanging="284"/>
        <w:jc w:val="both"/>
        <w:rPr>
          <w:sz w:val="22"/>
          <w:szCs w:val="22"/>
        </w:rPr>
      </w:pPr>
      <w:r w:rsidRPr="009E5C37">
        <w:rPr>
          <w:sz w:val="22"/>
          <w:szCs w:val="22"/>
        </w:rPr>
        <w:t xml:space="preserve">Wszelkie rozliczenia będą dokonywane w złotych polskich. </w:t>
      </w:r>
    </w:p>
    <w:p w14:paraId="6ACECB17" w14:textId="4885A46F" w:rsidR="000042FC" w:rsidRPr="00CC08B1" w:rsidRDefault="000042FC">
      <w:pPr>
        <w:numPr>
          <w:ilvl w:val="0"/>
          <w:numId w:val="8"/>
        </w:numPr>
        <w:tabs>
          <w:tab w:val="clear" w:pos="1440"/>
        </w:tabs>
        <w:ind w:left="284" w:hanging="284"/>
        <w:jc w:val="both"/>
        <w:rPr>
          <w:sz w:val="22"/>
          <w:szCs w:val="22"/>
        </w:rPr>
      </w:pPr>
      <w:r w:rsidRPr="009E5C37">
        <w:rPr>
          <w:sz w:val="22"/>
          <w:szCs w:val="22"/>
        </w:rPr>
        <w:t>W przypadku, kiedy zrealizowana wartość Umowy będzie niższa od maksymalnej wartości Umowy</w:t>
      </w:r>
      <w:r w:rsidR="00E46DE5">
        <w:rPr>
          <w:sz w:val="22"/>
          <w:szCs w:val="22"/>
        </w:rPr>
        <w:t xml:space="preserve"> </w:t>
      </w:r>
      <w:r w:rsidRPr="009E5C37">
        <w:rPr>
          <w:sz w:val="22"/>
          <w:szCs w:val="22"/>
        </w:rPr>
        <w:t>Wykonawcy nie przysługuje jakiekolwiek wynagrodzenie oraz jakiekolwiek roszczenie odszkodowawcze z tytułu niezrealizowanej części Umowy.</w:t>
      </w:r>
      <w:bookmarkEnd w:id="94"/>
    </w:p>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95" w:name="_Toc179972634"/>
      <w:r w:rsidRPr="00DF5E32">
        <w:rPr>
          <w:sz w:val="22"/>
          <w:szCs w:val="22"/>
        </w:rPr>
        <w:t>§</w:t>
      </w:r>
      <w:r w:rsidR="00B9743D">
        <w:rPr>
          <w:sz w:val="22"/>
          <w:szCs w:val="22"/>
          <w:lang w:val="pl-PL"/>
        </w:rPr>
        <w:t xml:space="preserve">4 </w:t>
      </w:r>
      <w:r w:rsidRPr="00657BF1">
        <w:rPr>
          <w:sz w:val="22"/>
          <w:szCs w:val="22"/>
          <w:lang w:val="pl-PL"/>
        </w:rPr>
        <w:t>FAKTUROWANIE I PŁATNOŚCI</w:t>
      </w:r>
      <w:bookmarkEnd w:id="95"/>
    </w:p>
    <w:p w14:paraId="7430752F" w14:textId="1ED5BE0A" w:rsidR="001C01EA" w:rsidRPr="00D13594" w:rsidRDefault="001C01EA">
      <w:pPr>
        <w:numPr>
          <w:ilvl w:val="0"/>
          <w:numId w:val="45"/>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w:t>
      </w:r>
      <w:r w:rsidRPr="00D13594">
        <w:rPr>
          <w:sz w:val="22"/>
          <w:szCs w:val="22"/>
        </w:rPr>
        <w:lastRenderedPageBreak/>
        <w:t xml:space="preserve">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pPr>
        <w:numPr>
          <w:ilvl w:val="0"/>
          <w:numId w:val="45"/>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pPr>
        <w:numPr>
          <w:ilvl w:val="0"/>
          <w:numId w:val="45"/>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pPr>
        <w:numPr>
          <w:ilvl w:val="0"/>
          <w:numId w:val="45"/>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0D8AAA62" w:rsidR="00CC08B1" w:rsidRPr="00CC08B1" w:rsidRDefault="00201B82">
      <w:pPr>
        <w:numPr>
          <w:ilvl w:val="0"/>
          <w:numId w:val="45"/>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w:t>
      </w:r>
      <w:r w:rsidR="00FB75F9">
        <w:rPr>
          <w:sz w:val="22"/>
          <w:szCs w:val="22"/>
        </w:rPr>
        <w:t> </w:t>
      </w:r>
      <w:r w:rsidRPr="00CC08B1">
        <w:rPr>
          <w:sz w:val="22"/>
          <w:szCs w:val="22"/>
        </w:rPr>
        <w:t>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pPr>
        <w:numPr>
          <w:ilvl w:val="0"/>
          <w:numId w:val="45"/>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2ED33F78" w:rsidR="001C01EA" w:rsidRDefault="001C01EA" w:rsidP="001C01EA">
      <w:pPr>
        <w:jc w:val="center"/>
        <w:rPr>
          <w:bCs/>
          <w:sz w:val="22"/>
        </w:rPr>
      </w:pPr>
      <w:r>
        <w:rPr>
          <w:b/>
          <w:bCs/>
          <w:sz w:val="22"/>
        </w:rPr>
        <w:t xml:space="preserve">Oddział KWK </w:t>
      </w:r>
      <w:r w:rsidR="00670BA8">
        <w:rPr>
          <w:b/>
          <w:bCs/>
          <w:sz w:val="22"/>
        </w:rPr>
        <w:t xml:space="preserve">ROW </w:t>
      </w:r>
      <w:r>
        <w:rPr>
          <w:b/>
          <w:bCs/>
          <w:sz w:val="22"/>
        </w:rPr>
        <w:t xml:space="preserve">RUCH </w:t>
      </w:r>
      <w:r w:rsidR="00933D88">
        <w:rPr>
          <w:b/>
          <w:bCs/>
          <w:sz w:val="22"/>
        </w:rPr>
        <w:t>Chwałowice</w:t>
      </w:r>
      <w:r w:rsidR="00670BA8">
        <w:rPr>
          <w:b/>
          <w:bCs/>
          <w:sz w:val="22"/>
        </w:rPr>
        <w:t>, 44-</w:t>
      </w:r>
      <w:r w:rsidR="00933D88">
        <w:rPr>
          <w:b/>
          <w:bCs/>
          <w:sz w:val="22"/>
        </w:rPr>
        <w:t>206</w:t>
      </w:r>
      <w:r w:rsidR="00670BA8">
        <w:rPr>
          <w:b/>
          <w:bCs/>
          <w:sz w:val="22"/>
        </w:rPr>
        <w:t xml:space="preserve"> R</w:t>
      </w:r>
      <w:r w:rsidR="00933D88">
        <w:rPr>
          <w:b/>
          <w:bCs/>
          <w:sz w:val="22"/>
        </w:rPr>
        <w:t>ybnik</w:t>
      </w:r>
      <w:r w:rsidR="00670BA8">
        <w:rPr>
          <w:b/>
          <w:bCs/>
          <w:sz w:val="22"/>
        </w:rPr>
        <w:t xml:space="preserve">, ul. </w:t>
      </w:r>
      <w:r w:rsidR="00933D88">
        <w:rPr>
          <w:b/>
          <w:bCs/>
          <w:sz w:val="22"/>
        </w:rPr>
        <w:t xml:space="preserve">Przewozowa </w:t>
      </w:r>
      <w:r w:rsidR="005D3024">
        <w:rPr>
          <w:b/>
          <w:bCs/>
          <w:sz w:val="22"/>
        </w:rPr>
        <w:t>1</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pPr>
        <w:pStyle w:val="Akapitzlist"/>
        <w:numPr>
          <w:ilvl w:val="1"/>
          <w:numId w:val="44"/>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pPr>
        <w:numPr>
          <w:ilvl w:val="0"/>
          <w:numId w:val="45"/>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pPr>
        <w:numPr>
          <w:ilvl w:val="0"/>
          <w:numId w:val="45"/>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pPr>
        <w:numPr>
          <w:ilvl w:val="0"/>
          <w:numId w:val="45"/>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pPr>
        <w:numPr>
          <w:ilvl w:val="0"/>
          <w:numId w:val="45"/>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5A9DB2E1" w:rsidR="001C01EA" w:rsidRPr="00397781" w:rsidRDefault="001C01EA">
      <w:pPr>
        <w:numPr>
          <w:ilvl w:val="0"/>
          <w:numId w:val="45"/>
        </w:numPr>
        <w:ind w:left="284" w:hanging="284"/>
        <w:jc w:val="both"/>
        <w:rPr>
          <w:sz w:val="22"/>
        </w:rPr>
      </w:pPr>
      <w:r w:rsidRPr="00397781">
        <w:rPr>
          <w:sz w:val="22"/>
        </w:rPr>
        <w:t>Zamawiający oświadcza, że nie spełnia warunków do zakwalifikowania go do kategorii mikroprzedsiębiorstw oraz małych i średnich przedsiębiorstw określonych w Załączniku 1 do</w:t>
      </w:r>
      <w:r w:rsidR="00FB75F9">
        <w:rPr>
          <w:sz w:val="22"/>
        </w:rPr>
        <w:t> </w:t>
      </w:r>
      <w:r w:rsidRPr="00397781">
        <w:rPr>
          <w:sz w:val="22"/>
        </w:rPr>
        <w:t xml:space="preserve">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bookmarkStart w:id="96" w:name="_Hlk162291279"/>
      <w:r w:rsidRPr="00397781">
        <w:rPr>
          <w:sz w:val="22"/>
        </w:rPr>
        <w:t>(Dz.U. z 202</w:t>
      </w:r>
      <w:r w:rsidR="00C443F0" w:rsidRPr="00397781">
        <w:rPr>
          <w:sz w:val="22"/>
        </w:rPr>
        <w:t>3</w:t>
      </w:r>
      <w:r w:rsidRPr="00397781">
        <w:rPr>
          <w:sz w:val="22"/>
        </w:rPr>
        <w:t xml:space="preserve">r. poz. </w:t>
      </w:r>
      <w:r w:rsidR="00C443F0" w:rsidRPr="00397781">
        <w:rPr>
          <w:sz w:val="22"/>
        </w:rPr>
        <w:t>711, poz.852</w:t>
      </w:r>
      <w:r w:rsidRPr="00397781">
        <w:rPr>
          <w:sz w:val="22"/>
        </w:rPr>
        <w:t xml:space="preserve">, z </w:t>
      </w:r>
      <w:proofErr w:type="spellStart"/>
      <w:r w:rsidRPr="00397781">
        <w:rPr>
          <w:sz w:val="22"/>
        </w:rPr>
        <w:t>późn</w:t>
      </w:r>
      <w:proofErr w:type="spellEnd"/>
      <w:r w:rsidRPr="00397781">
        <w:rPr>
          <w:sz w:val="22"/>
        </w:rPr>
        <w:t>. zm.).</w:t>
      </w:r>
    </w:p>
    <w:bookmarkEnd w:id="96"/>
    <w:p w14:paraId="4EB3F8D0" w14:textId="0F3F8ED0" w:rsidR="001C01EA" w:rsidRPr="007B4FE1" w:rsidRDefault="001C01EA">
      <w:pPr>
        <w:numPr>
          <w:ilvl w:val="0"/>
          <w:numId w:val="45"/>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5</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7777777" w:rsidR="001C01EA" w:rsidRDefault="001C01EA">
      <w:pPr>
        <w:numPr>
          <w:ilvl w:val="0"/>
          <w:numId w:val="45"/>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375A0644" w14:textId="77777777" w:rsidR="001C01EA" w:rsidRPr="00F746F7" w:rsidRDefault="001C01EA">
      <w:pPr>
        <w:numPr>
          <w:ilvl w:val="0"/>
          <w:numId w:val="45"/>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pPr>
        <w:numPr>
          <w:ilvl w:val="0"/>
          <w:numId w:val="45"/>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pPr>
        <w:numPr>
          <w:ilvl w:val="0"/>
          <w:numId w:val="45"/>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pPr>
        <w:numPr>
          <w:ilvl w:val="0"/>
          <w:numId w:val="45"/>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w:t>
      </w:r>
      <w:r w:rsidRPr="00D55290">
        <w:rPr>
          <w:sz w:val="22"/>
          <w:szCs w:val="22"/>
        </w:rPr>
        <w:lastRenderedPageBreak/>
        <w:t>Powyższe nie wyklucza możliwości</w:t>
      </w:r>
      <w:r w:rsidRPr="00F746F7">
        <w:rPr>
          <w:sz w:val="22"/>
          <w:szCs w:val="22"/>
        </w:rPr>
        <w:t xml:space="preserve"> udzielenia radcy prawnemu/adwokatowi prowadzącemu obsługę 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77777777" w:rsidR="001C01EA" w:rsidRPr="005C724E" w:rsidRDefault="001C01EA">
      <w:pPr>
        <w:numPr>
          <w:ilvl w:val="0"/>
          <w:numId w:val="45"/>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 rozliczaniu Umowy.</w:t>
      </w:r>
    </w:p>
    <w:p w14:paraId="25734F76" w14:textId="57A22B37" w:rsidR="00213C60" w:rsidRPr="005C724E" w:rsidRDefault="00213C60">
      <w:pPr>
        <w:numPr>
          <w:ilvl w:val="0"/>
          <w:numId w:val="45"/>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proofErr w:type="spellStart"/>
      <w:r w:rsidRPr="005C724E">
        <w:rPr>
          <w:sz w:val="22"/>
          <w:szCs w:val="22"/>
        </w:rPr>
        <w:t>updof</w:t>
      </w:r>
      <w:proofErr w:type="spellEnd"/>
      <w:r w:rsidRPr="005C724E">
        <w:rPr>
          <w:sz w:val="22"/>
          <w:szCs w:val="22"/>
        </w:rPr>
        <w:t>) oraz ustawa z dnia 15 lutego 1992 r. o podatku dochodowym od osób prawnych (dalej:</w:t>
      </w:r>
      <w:r w:rsidR="001F53B2">
        <w:rPr>
          <w:sz w:val="22"/>
          <w:szCs w:val="22"/>
        </w:rPr>
        <w:t xml:space="preserve"> </w:t>
      </w:r>
      <w:proofErr w:type="spellStart"/>
      <w:r w:rsidRPr="005C724E">
        <w:rPr>
          <w:sz w:val="22"/>
          <w:szCs w:val="22"/>
        </w:rPr>
        <w:t>updop</w:t>
      </w:r>
      <w:proofErr w:type="spellEnd"/>
      <w:r w:rsidRPr="005C724E">
        <w:rPr>
          <w:sz w:val="22"/>
          <w:szCs w:val="22"/>
        </w:rPr>
        <w:t xml:space="preserve">), w stosunku do dochodów uzyskiwanych przez firmę zagraniczną na terytorium Polski, w momencie wypłaty należności wynikających z umowy, na podstawie art. 26 ust. 1 </w:t>
      </w:r>
      <w:proofErr w:type="spellStart"/>
      <w:r w:rsidR="001F53B2">
        <w:rPr>
          <w:sz w:val="22"/>
          <w:szCs w:val="22"/>
        </w:rPr>
        <w:t>u</w:t>
      </w:r>
      <w:r w:rsidRPr="005C724E">
        <w:rPr>
          <w:sz w:val="22"/>
          <w:szCs w:val="22"/>
        </w:rPr>
        <w:t>pdop</w:t>
      </w:r>
      <w:proofErr w:type="spellEnd"/>
      <w:r w:rsidRPr="005C724E">
        <w:rPr>
          <w:sz w:val="22"/>
          <w:szCs w:val="22"/>
        </w:rPr>
        <w:t xml:space="preserve"> oraz 41 ust. 4 </w:t>
      </w:r>
      <w:proofErr w:type="spellStart"/>
      <w:r w:rsidR="001F53B2">
        <w:rPr>
          <w:sz w:val="22"/>
          <w:szCs w:val="22"/>
        </w:rPr>
        <w:t>u</w:t>
      </w:r>
      <w:r w:rsidRPr="005C724E">
        <w:rPr>
          <w:sz w:val="22"/>
          <w:szCs w:val="22"/>
        </w:rPr>
        <w:t>pdof</w:t>
      </w:r>
      <w:proofErr w:type="spellEnd"/>
      <w:r w:rsidRPr="005C724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Default="001C01EA">
      <w:pPr>
        <w:numPr>
          <w:ilvl w:val="0"/>
          <w:numId w:val="45"/>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97" w:name="_Toc179972635"/>
      <w:r w:rsidRPr="006C778B">
        <w:t>§</w:t>
      </w:r>
      <w:r w:rsidR="00B9743D" w:rsidRPr="006C778B">
        <w:t>5 OKRES OBOWIĄZYWANIA UMOWY, TERMINY</w:t>
      </w:r>
      <w:bookmarkEnd w:id="97"/>
      <w:r w:rsidR="00B9743D" w:rsidRPr="006C778B">
        <w:t xml:space="preserve"> </w:t>
      </w:r>
    </w:p>
    <w:p w14:paraId="68E76DB0" w14:textId="5235D162" w:rsidR="00C443F0" w:rsidRPr="00B90A07" w:rsidRDefault="00AB5E44">
      <w:pPr>
        <w:numPr>
          <w:ilvl w:val="0"/>
          <w:numId w:val="11"/>
        </w:numPr>
        <w:jc w:val="both"/>
        <w:rPr>
          <w:bCs/>
          <w:sz w:val="22"/>
          <w:szCs w:val="22"/>
        </w:rPr>
      </w:pPr>
      <w:bookmarkStart w:id="98" w:name="_Hlk161045742"/>
      <w:r>
        <w:rPr>
          <w:bCs/>
          <w:sz w:val="22"/>
          <w:szCs w:val="22"/>
        </w:rPr>
        <w:t xml:space="preserve">Termin realizacji </w:t>
      </w:r>
      <w:r w:rsidR="00C2780C">
        <w:rPr>
          <w:bCs/>
          <w:sz w:val="22"/>
          <w:szCs w:val="22"/>
        </w:rPr>
        <w:t xml:space="preserve">zamówienia (zlecenia) </w:t>
      </w:r>
      <w:r>
        <w:rPr>
          <w:bCs/>
          <w:sz w:val="22"/>
          <w:szCs w:val="22"/>
        </w:rPr>
        <w:t xml:space="preserve">wynosi: </w:t>
      </w:r>
      <w:r w:rsidR="00542048" w:rsidRPr="00542048">
        <w:rPr>
          <w:b/>
          <w:sz w:val="22"/>
          <w:szCs w:val="22"/>
        </w:rPr>
        <w:t>90</w:t>
      </w:r>
      <w:r w:rsidR="00A41145" w:rsidRPr="00542048">
        <w:rPr>
          <w:b/>
          <w:sz w:val="22"/>
          <w:szCs w:val="22"/>
        </w:rPr>
        <w:t xml:space="preserve"> dni</w:t>
      </w:r>
      <w:r w:rsidR="00A41145">
        <w:rPr>
          <w:bCs/>
          <w:sz w:val="22"/>
          <w:szCs w:val="22"/>
        </w:rPr>
        <w:t xml:space="preserve"> </w:t>
      </w:r>
      <w:r w:rsidR="00C443F0" w:rsidRPr="00B90A07">
        <w:rPr>
          <w:bCs/>
          <w:sz w:val="22"/>
          <w:szCs w:val="22"/>
        </w:rPr>
        <w:t xml:space="preserve">od daty </w:t>
      </w:r>
      <w:r w:rsidR="00A41145">
        <w:rPr>
          <w:bCs/>
          <w:sz w:val="22"/>
          <w:szCs w:val="22"/>
        </w:rPr>
        <w:t>przekazania zamówienia</w:t>
      </w:r>
      <w:r w:rsidR="00542048">
        <w:rPr>
          <w:bCs/>
          <w:sz w:val="22"/>
          <w:szCs w:val="22"/>
        </w:rPr>
        <w:t xml:space="preserve"> do Wykonawcy</w:t>
      </w:r>
      <w:r w:rsidR="00C443F0" w:rsidRPr="00B90A07">
        <w:rPr>
          <w:bCs/>
          <w:sz w:val="22"/>
          <w:szCs w:val="22"/>
        </w:rPr>
        <w:t>.</w:t>
      </w:r>
      <w:r w:rsidR="00C443F0" w:rsidRPr="00B90A07">
        <w:rPr>
          <w:sz w:val="22"/>
          <w:szCs w:val="22"/>
        </w:rPr>
        <w:t xml:space="preserve"> </w:t>
      </w:r>
    </w:p>
    <w:p w14:paraId="0C8A003D" w14:textId="6BEFDFED" w:rsidR="00747E96" w:rsidRPr="00F437D1" w:rsidRDefault="00747E96">
      <w:pPr>
        <w:numPr>
          <w:ilvl w:val="0"/>
          <w:numId w:val="11"/>
        </w:numPr>
        <w:jc w:val="both"/>
        <w:rPr>
          <w:bCs/>
          <w:sz w:val="22"/>
          <w:szCs w:val="22"/>
        </w:rPr>
      </w:pPr>
      <w:r w:rsidRPr="00F437D1">
        <w:rPr>
          <w:bCs/>
          <w:sz w:val="22"/>
          <w:szCs w:val="22"/>
        </w:rPr>
        <w:t xml:space="preserve">Realizacja przedmiotu umowy odbędzie się na podstawie zawartej umowy oraz zamówienia dostarczonego Wykonawcy nie później niż </w:t>
      </w:r>
      <w:r w:rsidR="00542048" w:rsidRPr="00542048">
        <w:rPr>
          <w:b/>
          <w:sz w:val="22"/>
          <w:szCs w:val="22"/>
        </w:rPr>
        <w:t>6 m-</w:t>
      </w:r>
      <w:proofErr w:type="spellStart"/>
      <w:r w:rsidR="00542048" w:rsidRPr="00542048">
        <w:rPr>
          <w:b/>
          <w:sz w:val="22"/>
          <w:szCs w:val="22"/>
        </w:rPr>
        <w:t>cy</w:t>
      </w:r>
      <w:proofErr w:type="spellEnd"/>
      <w:r w:rsidR="00542048">
        <w:rPr>
          <w:bCs/>
          <w:sz w:val="22"/>
          <w:szCs w:val="22"/>
        </w:rPr>
        <w:t xml:space="preserve"> </w:t>
      </w:r>
      <w:r w:rsidRPr="00F437D1">
        <w:rPr>
          <w:bCs/>
          <w:sz w:val="22"/>
          <w:szCs w:val="22"/>
        </w:rPr>
        <w:t xml:space="preserve">od daty zawarcia umowy. </w:t>
      </w:r>
      <w:r w:rsidR="0079648A">
        <w:rPr>
          <w:bCs/>
          <w:sz w:val="22"/>
          <w:szCs w:val="22"/>
        </w:rPr>
        <w:t xml:space="preserve"> </w:t>
      </w:r>
    </w:p>
    <w:bookmarkEnd w:id="98"/>
    <w:p w14:paraId="3D28B1CE" w14:textId="77777777" w:rsidR="001D18F1" w:rsidRDefault="001D18F1" w:rsidP="00C73548">
      <w:pPr>
        <w:pStyle w:val="Nagwek1"/>
        <w:numPr>
          <w:ilvl w:val="0"/>
          <w:numId w:val="0"/>
        </w:numPr>
        <w:jc w:val="center"/>
        <w:rPr>
          <w:sz w:val="22"/>
          <w:szCs w:val="22"/>
        </w:rPr>
      </w:pPr>
    </w:p>
    <w:p w14:paraId="205C9554" w14:textId="6FEB9E66" w:rsidR="00C73548" w:rsidRPr="00C73548" w:rsidRDefault="00BF0530" w:rsidP="00C73548">
      <w:pPr>
        <w:pStyle w:val="Nagwek1"/>
        <w:numPr>
          <w:ilvl w:val="0"/>
          <w:numId w:val="0"/>
        </w:numPr>
        <w:jc w:val="center"/>
      </w:pPr>
      <w:bookmarkStart w:id="99" w:name="_Toc179972636"/>
      <w:r w:rsidRPr="00BF0530">
        <w:rPr>
          <w:sz w:val="22"/>
          <w:szCs w:val="22"/>
        </w:rPr>
        <w:t>§6</w:t>
      </w:r>
      <w:r w:rsidRPr="00B9743D">
        <w:t xml:space="preserve"> Z</w:t>
      </w:r>
      <w:r>
        <w:rPr>
          <w:lang w:val="pl-PL"/>
        </w:rPr>
        <w:t>AKRES RZECZOWY I Z</w:t>
      </w:r>
      <w:r w:rsidRPr="00B9743D">
        <w:t>ASADY REALIZACJI</w:t>
      </w:r>
      <w:bookmarkEnd w:id="99"/>
    </w:p>
    <w:p w14:paraId="45A722E7" w14:textId="0B62FB64" w:rsidR="00C73548" w:rsidRDefault="00C73548">
      <w:pPr>
        <w:numPr>
          <w:ilvl w:val="0"/>
          <w:numId w:val="69"/>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216C29" w:rsidRDefault="00C73548">
      <w:pPr>
        <w:numPr>
          <w:ilvl w:val="0"/>
          <w:numId w:val="69"/>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Umowy </w:t>
      </w:r>
      <w:r w:rsidRPr="00216C29">
        <w:rPr>
          <w:sz w:val="22"/>
          <w:szCs w:val="22"/>
        </w:rPr>
        <w:t xml:space="preserve">- </w:t>
      </w:r>
      <w:r w:rsidRPr="00216C29">
        <w:rPr>
          <w:i/>
          <w:sz w:val="22"/>
          <w:szCs w:val="22"/>
        </w:rPr>
        <w:t>jeżeli dotyczy</w:t>
      </w:r>
      <w:r w:rsidRPr="00216C29">
        <w:rPr>
          <w:i/>
          <w:sz w:val="22"/>
        </w:rPr>
        <w:t>.</w:t>
      </w:r>
    </w:p>
    <w:p w14:paraId="126553D4" w14:textId="77777777" w:rsidR="001D18F1" w:rsidRPr="00BF0530" w:rsidRDefault="001D18F1" w:rsidP="00BF0530">
      <w:pPr>
        <w:rPr>
          <w:lang w:val="x-none" w:eastAsia="x-none"/>
        </w:rPr>
      </w:pPr>
    </w:p>
    <w:p w14:paraId="5137AA15" w14:textId="585D0077" w:rsidR="000A4763" w:rsidRPr="00BF0530" w:rsidRDefault="000A4763" w:rsidP="000A4763">
      <w:pPr>
        <w:pStyle w:val="Nagwek1"/>
        <w:numPr>
          <w:ilvl w:val="0"/>
          <w:numId w:val="0"/>
        </w:numPr>
        <w:jc w:val="center"/>
        <w:rPr>
          <w:sz w:val="22"/>
          <w:szCs w:val="22"/>
          <w:lang w:val="pl-PL"/>
        </w:rPr>
      </w:pPr>
      <w:bookmarkStart w:id="100" w:name="_Toc179972637"/>
      <w:r w:rsidRPr="00BF0530">
        <w:rPr>
          <w:sz w:val="22"/>
          <w:szCs w:val="22"/>
        </w:rPr>
        <w:t>§</w:t>
      </w:r>
      <w:r w:rsidR="00C73548">
        <w:rPr>
          <w:sz w:val="22"/>
          <w:szCs w:val="22"/>
          <w:lang w:val="pl-PL"/>
        </w:rPr>
        <w:t>7</w:t>
      </w:r>
      <w:r w:rsidR="00B9743D" w:rsidRPr="00BF0530">
        <w:rPr>
          <w:sz w:val="22"/>
          <w:szCs w:val="22"/>
          <w:lang w:val="pl-PL"/>
        </w:rPr>
        <w:t xml:space="preserve"> </w:t>
      </w:r>
      <w:bookmarkStart w:id="101" w:name="_Hlk165017249"/>
      <w:r w:rsidRPr="00BF0530">
        <w:rPr>
          <w:sz w:val="22"/>
          <w:szCs w:val="22"/>
        </w:rPr>
        <w:t>GWARANCJA</w:t>
      </w:r>
      <w:r w:rsidRPr="00BF0530">
        <w:rPr>
          <w:sz w:val="22"/>
          <w:szCs w:val="22"/>
          <w:lang w:val="pl-PL"/>
        </w:rPr>
        <w:t xml:space="preserve"> I POSTĘPOWANIE REKLAMACYJNE</w:t>
      </w:r>
      <w:bookmarkEnd w:id="100"/>
      <w:bookmarkEnd w:id="101"/>
    </w:p>
    <w:p w14:paraId="5B69C291" w14:textId="434A2478" w:rsidR="004A6BC4" w:rsidRPr="00ED53FB" w:rsidRDefault="00C2780C">
      <w:pPr>
        <w:numPr>
          <w:ilvl w:val="0"/>
          <w:numId w:val="82"/>
        </w:numPr>
        <w:autoSpaceDE w:val="0"/>
        <w:autoSpaceDN w:val="0"/>
        <w:adjustRightInd w:val="0"/>
        <w:jc w:val="both"/>
        <w:rPr>
          <w:sz w:val="22"/>
          <w:szCs w:val="22"/>
        </w:rPr>
      </w:pPr>
      <w:r>
        <w:rPr>
          <w:sz w:val="22"/>
          <w:szCs w:val="22"/>
        </w:rPr>
        <w:t>O</w:t>
      </w:r>
      <w:r w:rsidR="004A6BC4" w:rsidRPr="00ED53FB">
        <w:rPr>
          <w:sz w:val="22"/>
          <w:szCs w:val="22"/>
        </w:rPr>
        <w:t xml:space="preserve">kres gwarancji na wykonane czynności remontowe wynosi: </w:t>
      </w:r>
      <w:r w:rsidR="004A6BC4" w:rsidRPr="00ED53FB">
        <w:rPr>
          <w:b/>
          <w:bCs/>
          <w:sz w:val="22"/>
          <w:szCs w:val="22"/>
        </w:rPr>
        <w:t>12 miesięcy</w:t>
      </w:r>
      <w:r w:rsidR="004A6BC4" w:rsidRPr="00ED53FB">
        <w:rPr>
          <w:sz w:val="22"/>
          <w:szCs w:val="22"/>
        </w:rPr>
        <w:t xml:space="preserve"> od daty przekazania Zamawiającemu przedmiotu zamówienia po wykonanym remoncie, potwierdzonym dokumentem odbioru.</w:t>
      </w:r>
    </w:p>
    <w:p w14:paraId="035A2599" w14:textId="77777777" w:rsidR="004A6BC4" w:rsidRPr="00ED53FB" w:rsidRDefault="004A6BC4">
      <w:pPr>
        <w:numPr>
          <w:ilvl w:val="0"/>
          <w:numId w:val="82"/>
        </w:numPr>
        <w:autoSpaceDE w:val="0"/>
        <w:autoSpaceDN w:val="0"/>
        <w:adjustRightInd w:val="0"/>
        <w:jc w:val="both"/>
        <w:rPr>
          <w:sz w:val="22"/>
          <w:szCs w:val="22"/>
        </w:rPr>
      </w:pPr>
      <w:r w:rsidRPr="00ED53FB">
        <w:rPr>
          <w:sz w:val="22"/>
          <w:szCs w:val="22"/>
        </w:rPr>
        <w:t>Wykonawca gwarantuje należyte wykonanie usługi zgodne z wymaganiami Zamawiającego zawartymi w całym postępowaniu.</w:t>
      </w:r>
    </w:p>
    <w:p w14:paraId="346107CB" w14:textId="33DBA9C0" w:rsidR="004A6BC4" w:rsidRPr="00ED53FB" w:rsidRDefault="004A6BC4">
      <w:pPr>
        <w:numPr>
          <w:ilvl w:val="0"/>
          <w:numId w:val="82"/>
        </w:numPr>
        <w:autoSpaceDE w:val="0"/>
        <w:autoSpaceDN w:val="0"/>
        <w:adjustRightInd w:val="0"/>
        <w:jc w:val="both"/>
        <w:rPr>
          <w:sz w:val="22"/>
          <w:szCs w:val="22"/>
        </w:rPr>
      </w:pPr>
      <w:r w:rsidRPr="00ED53FB">
        <w:rPr>
          <w:sz w:val="22"/>
          <w:szCs w:val="22"/>
        </w:rPr>
        <w:t>Okres gwarancji wydłuża się o czas wykonywania napraw gwarancyjnych.</w:t>
      </w:r>
    </w:p>
    <w:p w14:paraId="0974CCD8" w14:textId="7237589F" w:rsidR="004A6BC4" w:rsidRPr="00ED53FB" w:rsidRDefault="004A6BC4">
      <w:pPr>
        <w:numPr>
          <w:ilvl w:val="0"/>
          <w:numId w:val="82"/>
        </w:numPr>
        <w:autoSpaceDE w:val="0"/>
        <w:autoSpaceDN w:val="0"/>
        <w:adjustRightInd w:val="0"/>
        <w:jc w:val="both"/>
        <w:rPr>
          <w:sz w:val="22"/>
          <w:szCs w:val="22"/>
        </w:rPr>
      </w:pPr>
      <w:r w:rsidRPr="00ED53FB">
        <w:rPr>
          <w:sz w:val="22"/>
          <w:szCs w:val="22"/>
        </w:rPr>
        <w:t>W przypadku wystąpienia wad w wyremontowanej maszynie/urządzeniu/podzespole/</w:t>
      </w:r>
      <w:r w:rsidR="002031E9">
        <w:rPr>
          <w:sz w:val="22"/>
          <w:szCs w:val="22"/>
        </w:rPr>
        <w:t>,</w:t>
      </w:r>
      <w:r w:rsidRPr="00ED53FB">
        <w:rPr>
          <w:sz w:val="22"/>
          <w:szCs w:val="22"/>
        </w:rPr>
        <w:t xml:space="preserve"> których nie można było stwierdzić z chwilą odbioru końcowego</w:t>
      </w:r>
      <w:r w:rsidR="002031E9">
        <w:rPr>
          <w:sz w:val="22"/>
          <w:szCs w:val="22"/>
        </w:rPr>
        <w:t xml:space="preserve">, </w:t>
      </w:r>
      <w:r w:rsidRPr="00ED53FB">
        <w:rPr>
          <w:sz w:val="22"/>
          <w:szCs w:val="22"/>
        </w:rPr>
        <w:t>Wykonawca jest zobowiązany na własny koszt wymienić lub naprawić dotknięte wadą elementy lub podzespoły.</w:t>
      </w:r>
    </w:p>
    <w:p w14:paraId="60E322A1" w14:textId="77777777" w:rsidR="004A6BC4" w:rsidRPr="00ED53FB" w:rsidRDefault="004A6BC4">
      <w:pPr>
        <w:numPr>
          <w:ilvl w:val="0"/>
          <w:numId w:val="82"/>
        </w:numPr>
        <w:autoSpaceDE w:val="0"/>
        <w:autoSpaceDN w:val="0"/>
        <w:adjustRightInd w:val="0"/>
        <w:jc w:val="both"/>
        <w:rPr>
          <w:sz w:val="22"/>
          <w:szCs w:val="22"/>
        </w:rPr>
      </w:pPr>
      <w:r w:rsidRPr="00ED53FB">
        <w:rPr>
          <w:sz w:val="22"/>
          <w:szCs w:val="22"/>
        </w:rPr>
        <w:t>Wymienione w ramach gwarancji elementy i podzespoły zostaną objęte nową gwarancją na takich samych zasadach jak przedmiot umowy.</w:t>
      </w:r>
    </w:p>
    <w:p w14:paraId="04B4621E" w14:textId="77777777" w:rsidR="004A6BC4" w:rsidRPr="00ED53FB" w:rsidRDefault="004A6BC4">
      <w:pPr>
        <w:numPr>
          <w:ilvl w:val="0"/>
          <w:numId w:val="82"/>
        </w:numPr>
        <w:autoSpaceDE w:val="0"/>
        <w:autoSpaceDN w:val="0"/>
        <w:adjustRightInd w:val="0"/>
        <w:jc w:val="both"/>
        <w:rPr>
          <w:sz w:val="22"/>
          <w:szCs w:val="22"/>
        </w:rPr>
      </w:pPr>
      <w:r w:rsidRPr="00ED53FB">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724D465" w14:textId="77777777" w:rsidR="004A6BC4" w:rsidRPr="00ED53FB" w:rsidRDefault="004A6BC4">
      <w:pPr>
        <w:numPr>
          <w:ilvl w:val="0"/>
          <w:numId w:val="82"/>
        </w:numPr>
        <w:autoSpaceDE w:val="0"/>
        <w:autoSpaceDN w:val="0"/>
        <w:adjustRightInd w:val="0"/>
        <w:jc w:val="both"/>
        <w:rPr>
          <w:strike/>
          <w:sz w:val="22"/>
          <w:szCs w:val="22"/>
        </w:rPr>
      </w:pPr>
      <w:r w:rsidRPr="00ED53FB">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ED53FB">
        <w:rPr>
          <w:sz w:val="22"/>
          <w:szCs w:val="22"/>
        </w:rPr>
        <w:t>.</w:t>
      </w:r>
    </w:p>
    <w:p w14:paraId="7AF4E2B5" w14:textId="77777777" w:rsidR="004A6BC4" w:rsidRPr="00ED53FB" w:rsidRDefault="004A6BC4">
      <w:pPr>
        <w:numPr>
          <w:ilvl w:val="0"/>
          <w:numId w:val="82"/>
        </w:numPr>
        <w:autoSpaceDE w:val="0"/>
        <w:autoSpaceDN w:val="0"/>
        <w:adjustRightInd w:val="0"/>
        <w:jc w:val="both"/>
        <w:rPr>
          <w:sz w:val="22"/>
          <w:szCs w:val="22"/>
        </w:rPr>
      </w:pPr>
      <w:r w:rsidRPr="00ED53FB">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1FAA268D" w14:textId="77777777" w:rsidR="004A6BC4" w:rsidRPr="00ED53FB" w:rsidRDefault="004A6BC4">
      <w:pPr>
        <w:numPr>
          <w:ilvl w:val="0"/>
          <w:numId w:val="82"/>
        </w:numPr>
        <w:autoSpaceDE w:val="0"/>
        <w:autoSpaceDN w:val="0"/>
        <w:adjustRightInd w:val="0"/>
        <w:jc w:val="both"/>
        <w:rPr>
          <w:sz w:val="22"/>
          <w:szCs w:val="22"/>
        </w:rPr>
      </w:pPr>
      <w:r w:rsidRPr="00ED53FB">
        <w:rPr>
          <w:sz w:val="22"/>
          <w:szCs w:val="22"/>
        </w:rPr>
        <w:t>W przypadku rozbieżności stanowisk, co do uznania reklamacji, Zamawiający może zlecić wykonanie badań niezależnemu ekspertowi wskazanemu przez Zamawiającego,</w:t>
      </w:r>
    </w:p>
    <w:p w14:paraId="5D95BF2B" w14:textId="06DD4FBD" w:rsidR="004A6BC4" w:rsidRPr="00ED53FB" w:rsidRDefault="004A6BC4">
      <w:pPr>
        <w:numPr>
          <w:ilvl w:val="0"/>
          <w:numId w:val="82"/>
        </w:numPr>
        <w:autoSpaceDE w:val="0"/>
        <w:autoSpaceDN w:val="0"/>
        <w:adjustRightInd w:val="0"/>
        <w:jc w:val="both"/>
        <w:rPr>
          <w:sz w:val="22"/>
          <w:szCs w:val="22"/>
        </w:rPr>
      </w:pPr>
      <w:r w:rsidRPr="00ED53FB">
        <w:rPr>
          <w:sz w:val="22"/>
          <w:szCs w:val="22"/>
        </w:rPr>
        <w:lastRenderedPageBreak/>
        <w:t>W przypadku uzyskania wyników badań potwierdzających wady przedmiotu zamówienia koszty badań ponosi Wykonawca. Wysokość kosztów badań określi każdorazowo niezależny ekspert</w:t>
      </w:r>
      <w:r w:rsidR="00092F51">
        <w:rPr>
          <w:sz w:val="22"/>
          <w:szCs w:val="22"/>
        </w:rPr>
        <w:t>.</w:t>
      </w:r>
    </w:p>
    <w:p w14:paraId="54D3CD8E" w14:textId="77777777" w:rsidR="004A6BC4" w:rsidRPr="00ED53FB" w:rsidRDefault="004A6BC4">
      <w:pPr>
        <w:numPr>
          <w:ilvl w:val="0"/>
          <w:numId w:val="82"/>
        </w:numPr>
        <w:autoSpaceDE w:val="0"/>
        <w:autoSpaceDN w:val="0"/>
        <w:adjustRightInd w:val="0"/>
        <w:jc w:val="both"/>
        <w:rPr>
          <w:sz w:val="22"/>
          <w:szCs w:val="22"/>
        </w:rPr>
      </w:pPr>
      <w:r w:rsidRPr="00ED53FB">
        <w:rPr>
          <w:rFonts w:eastAsia="Arial Unicode MS"/>
          <w:sz w:val="22"/>
          <w:szCs w:val="22"/>
        </w:rPr>
        <w:t xml:space="preserve">Osoby, które będą wykonywać serwisowe czynności gwarancyjne </w:t>
      </w:r>
      <w:r w:rsidRPr="00ED53FB">
        <w:rPr>
          <w:sz w:val="22"/>
          <w:szCs w:val="22"/>
        </w:rPr>
        <w:t>posiadają lub będą posiadały wymagane uprawnienia do pracy w warunkach podziemnego zakładu górniczego wydobywającego węgiel kamienny, w przypadku konieczności świadczenia takich usług dostarczymy wymagane dokumenty potwierdzające uprawnienia.</w:t>
      </w:r>
    </w:p>
    <w:p w14:paraId="64D4593D" w14:textId="542C220A" w:rsidR="004A6BC4" w:rsidRPr="00ED53FB" w:rsidRDefault="004A6BC4">
      <w:pPr>
        <w:numPr>
          <w:ilvl w:val="0"/>
          <w:numId w:val="82"/>
        </w:numPr>
        <w:autoSpaceDE w:val="0"/>
        <w:autoSpaceDN w:val="0"/>
        <w:adjustRightInd w:val="0"/>
        <w:jc w:val="both"/>
        <w:rPr>
          <w:rFonts w:eastAsia="Arial Unicode MS"/>
          <w:sz w:val="22"/>
          <w:szCs w:val="22"/>
        </w:rPr>
      </w:pPr>
      <w:r w:rsidRPr="00ED53FB">
        <w:rPr>
          <w:rFonts w:eastAsia="Arial Unicode MS"/>
          <w:sz w:val="22"/>
          <w:szCs w:val="22"/>
        </w:rPr>
        <w:t>W procesie odbioru urządzeń po remoncie, jak również w postępowaniu gwarancyjnym Zamawiający zastrzega sobie możliwość zlecenia oceny technicznej maszyny/urządzenia/podzespołu po dokonanym remoncie przez eksperta z uprawnieniami rzeczoznawcy ds. ruchu zakładu górniczego – jeżeli dotyczy lub eksperta jednostki certyfikującej wyroby w zakresie nie mniejszym niż przedmiot zamówienia.</w:t>
      </w:r>
    </w:p>
    <w:p w14:paraId="4170764A" w14:textId="77777777" w:rsidR="004A6BC4" w:rsidRPr="00ED53FB" w:rsidRDefault="004A6BC4">
      <w:pPr>
        <w:numPr>
          <w:ilvl w:val="0"/>
          <w:numId w:val="82"/>
        </w:numPr>
        <w:autoSpaceDE w:val="0"/>
        <w:autoSpaceDN w:val="0"/>
        <w:adjustRightInd w:val="0"/>
        <w:jc w:val="both"/>
        <w:rPr>
          <w:sz w:val="22"/>
          <w:szCs w:val="22"/>
        </w:rPr>
      </w:pPr>
      <w:r w:rsidRPr="00ED53FB">
        <w:rPr>
          <w:rFonts w:eastAsia="Arial Unicode MS"/>
          <w:sz w:val="22"/>
          <w:szCs w:val="22"/>
        </w:rPr>
        <w:t>Realizacja usług serwisowych gwarancyjnych będzie podlegać następującym zasadom :</w:t>
      </w:r>
    </w:p>
    <w:p w14:paraId="1276DBC3" w14:textId="74787152" w:rsidR="004A6BC4" w:rsidRPr="00FB75F9" w:rsidRDefault="004A6BC4">
      <w:pPr>
        <w:pStyle w:val="Akapitzlist"/>
        <w:numPr>
          <w:ilvl w:val="0"/>
          <w:numId w:val="83"/>
        </w:numPr>
        <w:tabs>
          <w:tab w:val="left" w:pos="1134"/>
        </w:tabs>
        <w:autoSpaceDE w:val="0"/>
        <w:autoSpaceDN w:val="0"/>
        <w:adjustRightInd w:val="0"/>
        <w:ind w:left="1134"/>
        <w:jc w:val="both"/>
        <w:rPr>
          <w:rFonts w:eastAsia="Arial Unicode MS"/>
          <w:sz w:val="22"/>
          <w:szCs w:val="22"/>
        </w:rPr>
      </w:pPr>
      <w:r w:rsidRPr="00FB75F9">
        <w:rPr>
          <w:rFonts w:eastAsia="Arial Unicode MS"/>
          <w:sz w:val="22"/>
          <w:szCs w:val="22"/>
        </w:rPr>
        <w:t>przyjazd ekipy serwisowej do maszyny/urządzenia/podzespołu oddanych do ruchu: do 4 godzin od momentu mailowego lub telefonicznego zgłoszenia.</w:t>
      </w:r>
    </w:p>
    <w:p w14:paraId="74D98A60" w14:textId="7348BD08" w:rsidR="004A6BC4" w:rsidRPr="00FB75F9" w:rsidRDefault="004A6BC4">
      <w:pPr>
        <w:pStyle w:val="Akapitzlist"/>
        <w:numPr>
          <w:ilvl w:val="0"/>
          <w:numId w:val="83"/>
        </w:numPr>
        <w:tabs>
          <w:tab w:val="left" w:pos="1134"/>
        </w:tabs>
        <w:autoSpaceDE w:val="0"/>
        <w:autoSpaceDN w:val="0"/>
        <w:adjustRightInd w:val="0"/>
        <w:ind w:left="1134"/>
        <w:jc w:val="both"/>
        <w:rPr>
          <w:rFonts w:eastAsia="Arial Unicode MS"/>
          <w:sz w:val="22"/>
          <w:szCs w:val="22"/>
        </w:rPr>
      </w:pPr>
      <w:r w:rsidRPr="00FB75F9">
        <w:rPr>
          <w:rFonts w:eastAsia="Arial Unicode MS"/>
          <w:sz w:val="22"/>
          <w:szCs w:val="22"/>
        </w:rPr>
        <w:t>przyjazd ekipy serwisowej do maszyny/urządzenia/podzespołu w fazie uruchomienia na obiekcie lub na dole kopalni: do 8 godzin od momentu mailowego lub telefonicznego zgłoszenia.</w:t>
      </w:r>
    </w:p>
    <w:p w14:paraId="589E6A1A" w14:textId="77777777" w:rsidR="004A6BC4" w:rsidRPr="00FB75F9" w:rsidRDefault="004A6BC4">
      <w:pPr>
        <w:pStyle w:val="Akapitzlist"/>
        <w:numPr>
          <w:ilvl w:val="0"/>
          <w:numId w:val="83"/>
        </w:numPr>
        <w:tabs>
          <w:tab w:val="left" w:pos="1134"/>
        </w:tabs>
        <w:autoSpaceDE w:val="0"/>
        <w:autoSpaceDN w:val="0"/>
        <w:adjustRightInd w:val="0"/>
        <w:ind w:left="1134"/>
        <w:jc w:val="both"/>
        <w:rPr>
          <w:rFonts w:eastAsia="Arial Unicode MS"/>
          <w:sz w:val="22"/>
          <w:szCs w:val="22"/>
        </w:rPr>
      </w:pPr>
      <w:r w:rsidRPr="00FB75F9">
        <w:rPr>
          <w:rFonts w:eastAsia="Arial Unicode MS"/>
          <w:sz w:val="22"/>
          <w:szCs w:val="22"/>
        </w:rPr>
        <w:t>przyjazd ekipy serwisowej do pozostałych maszyn/urządzeń/podzespołów w terminie uzgodnionym ze zgłaszającym lecz nie dłuższym niż do 3 dni roboczych.</w:t>
      </w:r>
    </w:p>
    <w:p w14:paraId="0D74C4D0" w14:textId="442AB9CD" w:rsidR="004A6BC4" w:rsidRPr="00092F51" w:rsidRDefault="004A6BC4">
      <w:pPr>
        <w:pStyle w:val="Akapitzlist"/>
        <w:numPr>
          <w:ilvl w:val="0"/>
          <w:numId w:val="83"/>
        </w:numPr>
        <w:tabs>
          <w:tab w:val="left" w:pos="1134"/>
        </w:tabs>
        <w:autoSpaceDE w:val="0"/>
        <w:autoSpaceDN w:val="0"/>
        <w:adjustRightInd w:val="0"/>
        <w:ind w:left="1134"/>
        <w:jc w:val="both"/>
        <w:rPr>
          <w:rFonts w:eastAsia="Arial Unicode MS"/>
          <w:sz w:val="22"/>
          <w:szCs w:val="22"/>
        </w:rPr>
      </w:pPr>
      <w:r w:rsidRPr="00FB75F9">
        <w:rPr>
          <w:rFonts w:eastAsia="Arial Unicode MS"/>
          <w:sz w:val="22"/>
          <w:szCs w:val="22"/>
        </w:rPr>
        <w:t xml:space="preserve">realizacja usługi serwisowej dla maszyny/urządzenia/podzespołu oddanych do </w:t>
      </w:r>
      <w:r w:rsidRPr="00092F51">
        <w:rPr>
          <w:rFonts w:eastAsia="Arial Unicode MS"/>
          <w:sz w:val="22"/>
          <w:szCs w:val="22"/>
        </w:rPr>
        <w:t>ruchu: do 12 godzin od momentu mailowego lub telefonicznego zgłoszenia.</w:t>
      </w:r>
    </w:p>
    <w:p w14:paraId="53AF15E2" w14:textId="77777777" w:rsidR="004A6BC4" w:rsidRPr="00FB75F9" w:rsidRDefault="004A6BC4">
      <w:pPr>
        <w:pStyle w:val="Akapitzlist"/>
        <w:numPr>
          <w:ilvl w:val="0"/>
          <w:numId w:val="83"/>
        </w:numPr>
        <w:tabs>
          <w:tab w:val="left" w:pos="1134"/>
        </w:tabs>
        <w:autoSpaceDE w:val="0"/>
        <w:autoSpaceDN w:val="0"/>
        <w:adjustRightInd w:val="0"/>
        <w:ind w:left="1134"/>
        <w:jc w:val="both"/>
        <w:rPr>
          <w:rFonts w:eastAsia="Arial Unicode MS"/>
          <w:sz w:val="22"/>
          <w:szCs w:val="22"/>
        </w:rPr>
      </w:pPr>
      <w:r w:rsidRPr="00FB75F9">
        <w:rPr>
          <w:rFonts w:eastAsia="Arial Unicode MS"/>
          <w:sz w:val="22"/>
          <w:szCs w:val="22"/>
        </w:rPr>
        <w:t>realizacja usługi serwisowej dla maszyny/urządzenia/podzespołu w fazie uruchomienia na obiekcie lub na dole kopalni : do 24 godzin od momentu mailowego lub telefonicznego zgłoszenia.</w:t>
      </w:r>
    </w:p>
    <w:p w14:paraId="7EE77363" w14:textId="77777777" w:rsidR="004A6BC4" w:rsidRPr="00FB75F9" w:rsidRDefault="004A6BC4">
      <w:pPr>
        <w:pStyle w:val="Akapitzlist"/>
        <w:numPr>
          <w:ilvl w:val="0"/>
          <w:numId w:val="83"/>
        </w:numPr>
        <w:tabs>
          <w:tab w:val="left" w:pos="1134"/>
        </w:tabs>
        <w:autoSpaceDE w:val="0"/>
        <w:autoSpaceDN w:val="0"/>
        <w:adjustRightInd w:val="0"/>
        <w:ind w:left="1134"/>
        <w:jc w:val="both"/>
        <w:rPr>
          <w:rFonts w:eastAsia="Arial Unicode MS"/>
          <w:sz w:val="22"/>
          <w:szCs w:val="22"/>
        </w:rPr>
      </w:pPr>
      <w:r w:rsidRPr="00FB75F9">
        <w:rPr>
          <w:rFonts w:eastAsia="Arial Unicode MS"/>
          <w:sz w:val="22"/>
          <w:szCs w:val="22"/>
        </w:rPr>
        <w:t>realizacja usługi serwisowej dla pozostałych maszyn/urządzeń/podzespołów w terminie uzgodnionym ze zgłaszającym lecz nie dłuższym niż do 5 dni roboczych.</w:t>
      </w:r>
    </w:p>
    <w:p w14:paraId="10429993" w14:textId="77777777" w:rsidR="004A6BC4" w:rsidRPr="00ED53FB" w:rsidRDefault="004A6BC4">
      <w:pPr>
        <w:numPr>
          <w:ilvl w:val="0"/>
          <w:numId w:val="82"/>
        </w:numPr>
        <w:autoSpaceDE w:val="0"/>
        <w:autoSpaceDN w:val="0"/>
        <w:adjustRightInd w:val="0"/>
        <w:jc w:val="both"/>
        <w:rPr>
          <w:sz w:val="22"/>
          <w:szCs w:val="22"/>
        </w:rPr>
      </w:pPr>
      <w:r w:rsidRPr="00ED53FB">
        <w:rPr>
          <w:sz w:val="22"/>
          <w:szCs w:val="22"/>
        </w:rPr>
        <w:t xml:space="preserve">Zamawiający dopuszcza możliwość przeprowadzenia 6-ciu usług gwarancyjnych w ciągu </w:t>
      </w:r>
      <w:r w:rsidRPr="00ED53FB">
        <w:rPr>
          <w:sz w:val="22"/>
          <w:szCs w:val="22"/>
        </w:rPr>
        <w:br/>
        <w:t>12 miesięcy i nie więcej niż 3-ch usług gwarancyjnych w okresie 1 miesiąca na maszynie/urządzeniu/podzespole oddanym do ruchu. W przypadku pozostałych maszyn/urządzeń/podzespołów Zamawiający wymaga realizacji pozostałych warunków gwarancji.</w:t>
      </w:r>
    </w:p>
    <w:p w14:paraId="660A5293" w14:textId="77777777" w:rsidR="004A6BC4" w:rsidRPr="00ED53FB" w:rsidRDefault="004A6BC4">
      <w:pPr>
        <w:numPr>
          <w:ilvl w:val="0"/>
          <w:numId w:val="82"/>
        </w:numPr>
        <w:autoSpaceDE w:val="0"/>
        <w:autoSpaceDN w:val="0"/>
        <w:adjustRightInd w:val="0"/>
        <w:jc w:val="both"/>
        <w:rPr>
          <w:sz w:val="22"/>
          <w:szCs w:val="22"/>
        </w:rPr>
      </w:pPr>
      <w:r w:rsidRPr="00ED53FB">
        <w:rPr>
          <w:sz w:val="22"/>
          <w:szCs w:val="22"/>
        </w:rPr>
        <w:t>W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3108C198" w14:textId="77777777" w:rsidR="00CE02FE" w:rsidRDefault="00CE02FE" w:rsidP="00E66FA0">
      <w:pPr>
        <w:jc w:val="both"/>
        <w:rPr>
          <w:strike/>
          <w:sz w:val="22"/>
          <w:szCs w:val="22"/>
        </w:rPr>
      </w:pPr>
    </w:p>
    <w:p w14:paraId="3176A432" w14:textId="77777777" w:rsidR="00D86E8C" w:rsidRDefault="00D86E8C" w:rsidP="00E66FA0">
      <w:pPr>
        <w:jc w:val="both"/>
        <w:rPr>
          <w:caps/>
        </w:rPr>
      </w:pPr>
    </w:p>
    <w:p w14:paraId="55E4B732" w14:textId="6334C349" w:rsidR="00CE02FE" w:rsidRPr="00747E96" w:rsidRDefault="00CE02FE" w:rsidP="00CE02FE">
      <w:pPr>
        <w:jc w:val="center"/>
        <w:rPr>
          <w:i/>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w:t>
      </w:r>
      <w:r w:rsidRPr="00747E96">
        <w:rPr>
          <w:i/>
          <w:sz w:val="22"/>
          <w:szCs w:val="22"/>
        </w:rPr>
        <w:t>nie dotyczy</w:t>
      </w:r>
    </w:p>
    <w:p w14:paraId="24170F61" w14:textId="77777777" w:rsidR="00CE02FE" w:rsidRPr="00747E96" w:rsidRDefault="00CE02FE" w:rsidP="00E66FA0">
      <w:pPr>
        <w:jc w:val="both"/>
      </w:pPr>
    </w:p>
    <w:p w14:paraId="5D1CFB0E" w14:textId="5AACF980" w:rsidR="000A4763" w:rsidRPr="00015BE7" w:rsidRDefault="000A4763" w:rsidP="00A100B5">
      <w:pPr>
        <w:pStyle w:val="Nagwek1"/>
        <w:numPr>
          <w:ilvl w:val="0"/>
          <w:numId w:val="0"/>
        </w:numPr>
        <w:ind w:left="432"/>
        <w:jc w:val="center"/>
        <w:rPr>
          <w:i/>
          <w:color w:val="FF0000"/>
        </w:rPr>
      </w:pPr>
      <w:bookmarkStart w:id="102" w:name="_Toc179972638"/>
      <w:r w:rsidRPr="00015BE7">
        <w:t>§</w:t>
      </w:r>
      <w:r w:rsidR="00CE02FE">
        <w:rPr>
          <w:lang w:val="pl-PL"/>
        </w:rPr>
        <w:t>9</w:t>
      </w:r>
      <w:r w:rsidR="00B9743D" w:rsidRPr="00015BE7">
        <w:t xml:space="preserve"> </w:t>
      </w:r>
      <w:r w:rsidRPr="00015BE7">
        <w:rPr>
          <w:caps/>
        </w:rPr>
        <w:t>Podwykonawstwo</w:t>
      </w:r>
      <w:r w:rsidRPr="00015BE7">
        <w:t xml:space="preserve"> </w:t>
      </w:r>
      <w:r w:rsidRPr="001F7822">
        <w:rPr>
          <w:b w:val="0"/>
          <w:bCs/>
        </w:rPr>
        <w:t xml:space="preserve"> </w:t>
      </w:r>
      <w:bookmarkEnd w:id="102"/>
    </w:p>
    <w:p w14:paraId="5B92AE5D" w14:textId="4E4D2071" w:rsidR="0090776A" w:rsidRPr="00015BE7" w:rsidRDefault="0090776A">
      <w:pPr>
        <w:numPr>
          <w:ilvl w:val="0"/>
          <w:numId w:val="46"/>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ust.6.</w:t>
      </w:r>
    </w:p>
    <w:p w14:paraId="2537FC8E" w14:textId="77777777" w:rsidR="0090776A" w:rsidRPr="00015BE7" w:rsidRDefault="0090776A">
      <w:pPr>
        <w:numPr>
          <w:ilvl w:val="0"/>
          <w:numId w:val="46"/>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pPr>
        <w:numPr>
          <w:ilvl w:val="0"/>
          <w:numId w:val="46"/>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pPr>
        <w:numPr>
          <w:ilvl w:val="0"/>
          <w:numId w:val="46"/>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pPr>
        <w:numPr>
          <w:ilvl w:val="0"/>
          <w:numId w:val="46"/>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pPr>
        <w:pStyle w:val="Akapitzlist"/>
        <w:numPr>
          <w:ilvl w:val="1"/>
          <w:numId w:val="46"/>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pPr>
        <w:pStyle w:val="Akapitzlist"/>
        <w:numPr>
          <w:ilvl w:val="1"/>
          <w:numId w:val="46"/>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pPr>
        <w:pStyle w:val="Akapitzlist"/>
        <w:numPr>
          <w:ilvl w:val="1"/>
          <w:numId w:val="46"/>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pPr>
        <w:pStyle w:val="Akapitzlist"/>
        <w:numPr>
          <w:ilvl w:val="1"/>
          <w:numId w:val="46"/>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pPr>
        <w:pStyle w:val="Akapitzlist"/>
        <w:numPr>
          <w:ilvl w:val="1"/>
          <w:numId w:val="46"/>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015BE7" w:rsidRDefault="0090776A">
      <w:pPr>
        <w:numPr>
          <w:ilvl w:val="0"/>
          <w:numId w:val="46"/>
        </w:numPr>
        <w:ind w:left="284" w:hanging="284"/>
        <w:jc w:val="both"/>
        <w:rPr>
          <w:sz w:val="22"/>
          <w:szCs w:val="22"/>
        </w:rPr>
      </w:pPr>
      <w:r w:rsidRPr="00015BE7">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015BE7" w:rsidRDefault="0090776A">
      <w:pPr>
        <w:numPr>
          <w:ilvl w:val="0"/>
          <w:numId w:val="46"/>
        </w:numPr>
        <w:ind w:left="284" w:hanging="284"/>
        <w:jc w:val="both"/>
        <w:rPr>
          <w:sz w:val="22"/>
          <w:szCs w:val="22"/>
        </w:rPr>
      </w:pPr>
      <w:r w:rsidRPr="00015BE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pPr>
        <w:numPr>
          <w:ilvl w:val="0"/>
          <w:numId w:val="46"/>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77777777" w:rsidR="0090776A" w:rsidRPr="00015BE7" w:rsidRDefault="0090776A">
      <w:pPr>
        <w:numPr>
          <w:ilvl w:val="0"/>
          <w:numId w:val="46"/>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C8A3A08" w14:textId="77777777" w:rsidR="0090776A" w:rsidRPr="00015BE7" w:rsidRDefault="0090776A">
      <w:pPr>
        <w:numPr>
          <w:ilvl w:val="1"/>
          <w:numId w:val="46"/>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pPr>
        <w:numPr>
          <w:ilvl w:val="1"/>
          <w:numId w:val="46"/>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pPr>
        <w:numPr>
          <w:ilvl w:val="1"/>
          <w:numId w:val="46"/>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pPr>
        <w:numPr>
          <w:ilvl w:val="1"/>
          <w:numId w:val="46"/>
        </w:numPr>
        <w:ind w:left="993" w:hanging="426"/>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pPr>
        <w:numPr>
          <w:ilvl w:val="0"/>
          <w:numId w:val="46"/>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pPr>
        <w:numPr>
          <w:ilvl w:val="0"/>
          <w:numId w:val="46"/>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03" w:name="_Hlk144463822"/>
      <w:r w:rsidRPr="00015BE7">
        <w:rPr>
          <w:sz w:val="22"/>
          <w:szCs w:val="22"/>
        </w:rPr>
        <w:t>warunków udziału w postępowaniu</w:t>
      </w:r>
      <w:bookmarkEnd w:id="103"/>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pPr>
        <w:numPr>
          <w:ilvl w:val="0"/>
          <w:numId w:val="46"/>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04" w:name="_Hlk146783179"/>
      <w:r w:rsidRPr="00015BE7">
        <w:rPr>
          <w:sz w:val="22"/>
          <w:szCs w:val="22"/>
        </w:rPr>
        <w:t>Powierzenie wykonania części Umowy przez Podwykonawcę dalszemu podwykonawcy wymaga dodatkowo uprzedniej pisemnej zgody Wykonawcy na taką czynność.</w:t>
      </w:r>
    </w:p>
    <w:bookmarkEnd w:id="104"/>
    <w:p w14:paraId="4993F3B3" w14:textId="77777777" w:rsidR="0090776A" w:rsidRPr="00015BE7" w:rsidRDefault="0090776A">
      <w:pPr>
        <w:numPr>
          <w:ilvl w:val="0"/>
          <w:numId w:val="46"/>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pPr>
        <w:numPr>
          <w:ilvl w:val="0"/>
          <w:numId w:val="46"/>
        </w:numPr>
        <w:jc w:val="both"/>
        <w:rPr>
          <w:sz w:val="22"/>
          <w:szCs w:val="22"/>
        </w:rPr>
      </w:pPr>
      <w:bookmarkStart w:id="105"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05"/>
    </w:p>
    <w:p w14:paraId="29E3EF7C" w14:textId="7DB65018" w:rsidR="0090776A" w:rsidRPr="00A31A1B" w:rsidRDefault="0090776A">
      <w:pPr>
        <w:numPr>
          <w:ilvl w:val="0"/>
          <w:numId w:val="46"/>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06" w:name="_Toc179972639"/>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06"/>
    </w:p>
    <w:p w14:paraId="52C4A0C7" w14:textId="3E4D1D96" w:rsidR="00FB6A75" w:rsidRPr="00FB6A81" w:rsidRDefault="00FB6A75">
      <w:pPr>
        <w:numPr>
          <w:ilvl w:val="0"/>
          <w:numId w:val="47"/>
        </w:numPr>
        <w:spacing w:line="300" w:lineRule="exact"/>
        <w:jc w:val="both"/>
        <w:rPr>
          <w:sz w:val="22"/>
          <w:szCs w:val="22"/>
        </w:rPr>
      </w:pPr>
      <w:bookmarkStart w:id="107" w:name="_Hlk114912002"/>
      <w:r w:rsidRPr="00DD3FF4">
        <w:rPr>
          <w:sz w:val="22"/>
          <w:szCs w:val="22"/>
        </w:rPr>
        <w:t xml:space="preserve">Osoby </w:t>
      </w:r>
      <w:r w:rsidRPr="00FB6A81">
        <w:rPr>
          <w:sz w:val="22"/>
          <w:szCs w:val="22"/>
        </w:rPr>
        <w:t xml:space="preserve">odpowiedzialne za nadzór nad realizacją </w:t>
      </w:r>
      <w:r w:rsidR="001F7822" w:rsidRPr="00FB6A81">
        <w:rPr>
          <w:sz w:val="22"/>
          <w:szCs w:val="22"/>
        </w:rPr>
        <w:t>U</w:t>
      </w:r>
      <w:r w:rsidRPr="00FB6A81">
        <w:rPr>
          <w:sz w:val="22"/>
          <w:szCs w:val="22"/>
        </w:rPr>
        <w:t>mowy:</w:t>
      </w:r>
    </w:p>
    <w:p w14:paraId="5C58E6BB" w14:textId="20B5DD12" w:rsidR="00FB6A75" w:rsidRPr="00B623BE" w:rsidRDefault="00FB6A75">
      <w:pPr>
        <w:numPr>
          <w:ilvl w:val="0"/>
          <w:numId w:val="7"/>
        </w:numPr>
        <w:tabs>
          <w:tab w:val="clear" w:pos="1440"/>
          <w:tab w:val="num" w:pos="360"/>
        </w:tabs>
        <w:ind w:left="709" w:hanging="349"/>
        <w:jc w:val="both"/>
        <w:rPr>
          <w:sz w:val="22"/>
          <w:szCs w:val="22"/>
        </w:rPr>
      </w:pPr>
      <w:r w:rsidRPr="00B623BE">
        <w:rPr>
          <w:sz w:val="22"/>
          <w:szCs w:val="22"/>
        </w:rPr>
        <w:t xml:space="preserve">Ze strony Wykonawcy osobami odpowiedzialnymi za nadzór nad realizacją </w:t>
      </w:r>
      <w:r w:rsidR="00FB6A81" w:rsidRPr="00B623BE">
        <w:rPr>
          <w:sz w:val="22"/>
          <w:szCs w:val="22"/>
        </w:rPr>
        <w:t>U</w:t>
      </w:r>
      <w:r w:rsidRPr="00B623BE">
        <w:rPr>
          <w:sz w:val="22"/>
          <w:szCs w:val="22"/>
        </w:rPr>
        <w:t>mowy są:</w:t>
      </w:r>
    </w:p>
    <w:p w14:paraId="5998781D" w14:textId="2885C9DF" w:rsidR="00FB6A75" w:rsidRPr="00A64E99" w:rsidRDefault="00FB6A75" w:rsidP="00156B3B">
      <w:pPr>
        <w:ind w:firstLine="709"/>
        <w:jc w:val="both"/>
        <w:rPr>
          <w:sz w:val="22"/>
          <w:szCs w:val="22"/>
        </w:rPr>
      </w:pPr>
      <w:r w:rsidRPr="00A64E99">
        <w:rPr>
          <w:b/>
          <w:sz w:val="22"/>
          <w:szCs w:val="22"/>
        </w:rPr>
        <w:t>………………………………………………</w:t>
      </w:r>
      <w:r w:rsidRPr="00A64E99">
        <w:rPr>
          <w:sz w:val="22"/>
          <w:szCs w:val="22"/>
        </w:rPr>
        <w:t>,</w:t>
      </w:r>
    </w:p>
    <w:p w14:paraId="433540F7" w14:textId="1880DCD5" w:rsidR="00E022BD" w:rsidRPr="00B623BE" w:rsidRDefault="00FB6A75">
      <w:pPr>
        <w:numPr>
          <w:ilvl w:val="0"/>
          <w:numId w:val="7"/>
        </w:numPr>
        <w:tabs>
          <w:tab w:val="clear" w:pos="1440"/>
          <w:tab w:val="num" w:pos="360"/>
        </w:tabs>
        <w:ind w:left="720"/>
        <w:jc w:val="both"/>
        <w:rPr>
          <w:sz w:val="22"/>
          <w:szCs w:val="22"/>
        </w:rPr>
      </w:pPr>
      <w:r w:rsidRPr="00B623BE">
        <w:rPr>
          <w:sz w:val="22"/>
          <w:szCs w:val="22"/>
        </w:rPr>
        <w:t xml:space="preserve">Ze strony Zamawiającego odpowiedzialnymi za nadzór nad realizacją </w:t>
      </w:r>
      <w:r w:rsidR="001F7822" w:rsidRPr="00B623BE">
        <w:rPr>
          <w:sz w:val="22"/>
          <w:szCs w:val="22"/>
        </w:rPr>
        <w:t>U</w:t>
      </w:r>
      <w:r w:rsidRPr="00B623BE">
        <w:rPr>
          <w:sz w:val="22"/>
          <w:szCs w:val="22"/>
        </w:rPr>
        <w:t xml:space="preserve">mowy są </w:t>
      </w:r>
      <w:r w:rsidR="00E022BD" w:rsidRPr="00B623BE">
        <w:rPr>
          <w:sz w:val="22"/>
          <w:szCs w:val="22"/>
        </w:rPr>
        <w:t>Kierownik Działu Energomechanicznego oraz osoby wskazane w zleceniu.</w:t>
      </w:r>
    </w:p>
    <w:p w14:paraId="6E3D003E" w14:textId="6D0A2D3A" w:rsidR="00FB6A75" w:rsidRPr="00B623BE" w:rsidRDefault="00FB6A75">
      <w:pPr>
        <w:numPr>
          <w:ilvl w:val="0"/>
          <w:numId w:val="47"/>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pPr>
        <w:numPr>
          <w:ilvl w:val="0"/>
          <w:numId w:val="47"/>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08" w:name="_Toc179972640"/>
      <w:bookmarkEnd w:id="107"/>
      <w:r w:rsidRPr="00015BE7">
        <w:rPr>
          <w:sz w:val="22"/>
          <w:szCs w:val="22"/>
        </w:rPr>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08"/>
      <w:r w:rsidRPr="00015BE7">
        <w:rPr>
          <w:bCs/>
          <w:i/>
          <w:iCs/>
          <w:sz w:val="22"/>
          <w:szCs w:val="22"/>
        </w:rPr>
        <w:t xml:space="preserve"> </w:t>
      </w:r>
    </w:p>
    <w:p w14:paraId="6319701C" w14:textId="77777777" w:rsidR="00730925" w:rsidRPr="00015BE7" w:rsidRDefault="00730925">
      <w:pPr>
        <w:numPr>
          <w:ilvl w:val="0"/>
          <w:numId w:val="48"/>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pPr>
        <w:numPr>
          <w:ilvl w:val="1"/>
          <w:numId w:val="48"/>
        </w:numPr>
        <w:jc w:val="both"/>
        <w:rPr>
          <w:sz w:val="22"/>
          <w:szCs w:val="22"/>
        </w:rPr>
      </w:pPr>
      <w:r w:rsidRPr="00015BE7">
        <w:rPr>
          <w:sz w:val="22"/>
          <w:szCs w:val="22"/>
        </w:rPr>
        <w:lastRenderedPageBreak/>
        <w:t>warunków techniczno-organizacyjnych oraz zgodności sposobu realizacji usług z postanowieniami Umowy,</w:t>
      </w:r>
    </w:p>
    <w:p w14:paraId="23473BDF" w14:textId="77777777" w:rsidR="00730925" w:rsidRPr="00015BE7" w:rsidRDefault="00730925">
      <w:pPr>
        <w:numPr>
          <w:ilvl w:val="1"/>
          <w:numId w:val="48"/>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pPr>
        <w:numPr>
          <w:ilvl w:val="1"/>
          <w:numId w:val="48"/>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pPr>
        <w:numPr>
          <w:ilvl w:val="1"/>
          <w:numId w:val="48"/>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pPr>
        <w:numPr>
          <w:ilvl w:val="1"/>
          <w:numId w:val="48"/>
        </w:numPr>
        <w:jc w:val="both"/>
        <w:rPr>
          <w:sz w:val="22"/>
          <w:szCs w:val="22"/>
        </w:rPr>
      </w:pPr>
      <w:r w:rsidRPr="00015BE7">
        <w:rPr>
          <w:sz w:val="22"/>
          <w:szCs w:val="22"/>
        </w:rPr>
        <w:t>prawidłowości wykonywania Przedmiotu Umowy,</w:t>
      </w:r>
    </w:p>
    <w:p w14:paraId="11DFFC64" w14:textId="77777777" w:rsidR="00730925" w:rsidRPr="00015BE7" w:rsidRDefault="00730925">
      <w:pPr>
        <w:numPr>
          <w:ilvl w:val="1"/>
          <w:numId w:val="48"/>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7777777" w:rsidR="00730925" w:rsidRPr="00015BE7" w:rsidRDefault="00730925">
      <w:pPr>
        <w:numPr>
          <w:ilvl w:val="0"/>
          <w:numId w:val="48"/>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pPr>
        <w:numPr>
          <w:ilvl w:val="0"/>
          <w:numId w:val="48"/>
        </w:numPr>
        <w:ind w:left="357" w:hanging="357"/>
        <w:jc w:val="both"/>
        <w:rPr>
          <w:sz w:val="22"/>
          <w:szCs w:val="22"/>
        </w:rPr>
      </w:pPr>
      <w:r w:rsidRPr="00015BE7">
        <w:rPr>
          <w:sz w:val="22"/>
          <w:szCs w:val="22"/>
        </w:rPr>
        <w:t>Liczba Audytów w trakcie trwania Umowy nie może przekroczyć 2 na rok kalendarzowy obowiązywania Umowy</w:t>
      </w:r>
      <w:bookmarkStart w:id="109" w:name="_Hlk148344040"/>
      <w:r w:rsidRPr="00015BE7">
        <w:rPr>
          <w:sz w:val="22"/>
          <w:szCs w:val="22"/>
        </w:rPr>
        <w:t>, z zastrzeżeniem ust. 4 poniżej.</w:t>
      </w:r>
    </w:p>
    <w:p w14:paraId="245AFD4A" w14:textId="77777777" w:rsidR="00730925" w:rsidRPr="00015BE7" w:rsidRDefault="00730925">
      <w:pPr>
        <w:numPr>
          <w:ilvl w:val="0"/>
          <w:numId w:val="48"/>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09"/>
    <w:p w14:paraId="51B3D7EC" w14:textId="77777777" w:rsidR="00730925" w:rsidRPr="00015BE7" w:rsidRDefault="00730925">
      <w:pPr>
        <w:numPr>
          <w:ilvl w:val="0"/>
          <w:numId w:val="48"/>
        </w:numPr>
        <w:ind w:left="357" w:hanging="357"/>
        <w:jc w:val="both"/>
        <w:rPr>
          <w:sz w:val="22"/>
          <w:szCs w:val="22"/>
        </w:rPr>
      </w:pPr>
      <w:r w:rsidRPr="00015BE7">
        <w:rPr>
          <w:sz w:val="22"/>
          <w:szCs w:val="22"/>
        </w:rPr>
        <w:t xml:space="preserve">Zasady ustalenia terminu przeprowadzenia Audytu </w:t>
      </w:r>
      <w:bookmarkStart w:id="110" w:name="_Hlk146783280"/>
      <w:r w:rsidRPr="00015BE7">
        <w:rPr>
          <w:sz w:val="22"/>
          <w:szCs w:val="22"/>
        </w:rPr>
        <w:t>są następujące:</w:t>
      </w:r>
      <w:bookmarkEnd w:id="110"/>
    </w:p>
    <w:p w14:paraId="7B6F62FB" w14:textId="77777777" w:rsidR="00730925" w:rsidRPr="00015BE7" w:rsidRDefault="00730925">
      <w:pPr>
        <w:numPr>
          <w:ilvl w:val="1"/>
          <w:numId w:val="48"/>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pPr>
        <w:numPr>
          <w:ilvl w:val="1"/>
          <w:numId w:val="48"/>
        </w:numPr>
        <w:ind w:hanging="357"/>
        <w:jc w:val="both"/>
        <w:rPr>
          <w:sz w:val="22"/>
          <w:szCs w:val="22"/>
        </w:rPr>
      </w:pPr>
      <w:r w:rsidRPr="00015BE7">
        <w:rPr>
          <w:sz w:val="22"/>
          <w:szCs w:val="22"/>
        </w:rPr>
        <w:t>Powiadomienie o Audycie winno zawierać:</w:t>
      </w:r>
    </w:p>
    <w:p w14:paraId="411C7F6C" w14:textId="77777777" w:rsidR="00730925" w:rsidRPr="00015BE7" w:rsidRDefault="00730925">
      <w:pPr>
        <w:numPr>
          <w:ilvl w:val="2"/>
          <w:numId w:val="48"/>
        </w:numPr>
        <w:ind w:hanging="357"/>
        <w:jc w:val="both"/>
        <w:rPr>
          <w:sz w:val="22"/>
          <w:szCs w:val="22"/>
        </w:rPr>
      </w:pPr>
      <w:r w:rsidRPr="00015BE7">
        <w:rPr>
          <w:sz w:val="22"/>
          <w:szCs w:val="22"/>
        </w:rPr>
        <w:t>wskazanie zakresu Audytu,</w:t>
      </w:r>
    </w:p>
    <w:p w14:paraId="7D512CD2" w14:textId="77777777" w:rsidR="00730925" w:rsidRPr="00015BE7" w:rsidRDefault="00730925">
      <w:pPr>
        <w:numPr>
          <w:ilvl w:val="2"/>
          <w:numId w:val="48"/>
        </w:numPr>
        <w:jc w:val="both"/>
        <w:rPr>
          <w:sz w:val="22"/>
          <w:szCs w:val="22"/>
        </w:rPr>
      </w:pPr>
      <w:r w:rsidRPr="00015BE7">
        <w:rPr>
          <w:sz w:val="22"/>
          <w:szCs w:val="22"/>
        </w:rPr>
        <w:t>proponowany termin rozpoczęcia i zakończenia Audytu,</w:t>
      </w:r>
    </w:p>
    <w:p w14:paraId="2E316548" w14:textId="77777777" w:rsidR="00730925" w:rsidRPr="00015BE7" w:rsidRDefault="00730925">
      <w:pPr>
        <w:numPr>
          <w:ilvl w:val="2"/>
          <w:numId w:val="48"/>
        </w:numPr>
        <w:jc w:val="both"/>
        <w:rPr>
          <w:sz w:val="22"/>
          <w:szCs w:val="22"/>
        </w:rPr>
      </w:pPr>
      <w:r w:rsidRPr="00015BE7">
        <w:rPr>
          <w:sz w:val="22"/>
          <w:szCs w:val="22"/>
        </w:rPr>
        <w:t>ewentualne inne informacje (np. miejsce Audytu);</w:t>
      </w:r>
    </w:p>
    <w:p w14:paraId="380751B3" w14:textId="77777777" w:rsidR="00730925" w:rsidRPr="00015BE7" w:rsidRDefault="00730925">
      <w:pPr>
        <w:numPr>
          <w:ilvl w:val="1"/>
          <w:numId w:val="48"/>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015BE7" w:rsidRDefault="00730925">
      <w:pPr>
        <w:numPr>
          <w:ilvl w:val="1"/>
          <w:numId w:val="48"/>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pPr>
        <w:numPr>
          <w:ilvl w:val="2"/>
          <w:numId w:val="48"/>
        </w:numPr>
        <w:jc w:val="both"/>
        <w:rPr>
          <w:sz w:val="22"/>
          <w:szCs w:val="22"/>
        </w:rPr>
      </w:pPr>
      <w:r w:rsidRPr="00015BE7">
        <w:rPr>
          <w:sz w:val="22"/>
          <w:szCs w:val="22"/>
        </w:rPr>
        <w:t>uwzględnienie ich albo</w:t>
      </w:r>
    </w:p>
    <w:p w14:paraId="19C853A9" w14:textId="77777777" w:rsidR="00730925" w:rsidRPr="00015BE7" w:rsidRDefault="00730925">
      <w:pPr>
        <w:numPr>
          <w:ilvl w:val="2"/>
          <w:numId w:val="48"/>
        </w:numPr>
        <w:jc w:val="both"/>
        <w:rPr>
          <w:sz w:val="22"/>
          <w:szCs w:val="22"/>
        </w:rPr>
      </w:pPr>
      <w:r w:rsidRPr="00015BE7">
        <w:rPr>
          <w:sz w:val="22"/>
          <w:szCs w:val="22"/>
        </w:rPr>
        <w:t>uzasadnienie odmowy ich uwzględnienia;</w:t>
      </w:r>
    </w:p>
    <w:p w14:paraId="353E47A6" w14:textId="77777777" w:rsidR="00730925" w:rsidRPr="00015BE7" w:rsidRDefault="00730925">
      <w:pPr>
        <w:numPr>
          <w:ilvl w:val="1"/>
          <w:numId w:val="48"/>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pPr>
        <w:numPr>
          <w:ilvl w:val="2"/>
          <w:numId w:val="48"/>
        </w:numPr>
        <w:jc w:val="both"/>
        <w:rPr>
          <w:sz w:val="22"/>
          <w:szCs w:val="22"/>
        </w:rPr>
      </w:pPr>
      <w:r w:rsidRPr="00015BE7">
        <w:rPr>
          <w:sz w:val="22"/>
          <w:szCs w:val="22"/>
        </w:rPr>
        <w:t>Wykonawca w terminie określonym w ust. 4 pkt 3 nie wniesie uwag do otrzymanego powiadomienia;</w:t>
      </w:r>
    </w:p>
    <w:p w14:paraId="4E837E5A" w14:textId="77777777" w:rsidR="00730925" w:rsidRPr="00015BE7" w:rsidRDefault="00730925">
      <w:pPr>
        <w:numPr>
          <w:ilvl w:val="2"/>
          <w:numId w:val="48"/>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 uwzględnieniem uwag wniesionych przez Wykonawcę;</w:t>
      </w:r>
    </w:p>
    <w:p w14:paraId="25931EB6" w14:textId="77777777" w:rsidR="00730925" w:rsidRPr="00015BE7" w:rsidRDefault="00730925">
      <w:pPr>
        <w:numPr>
          <w:ilvl w:val="2"/>
          <w:numId w:val="48"/>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77777777" w:rsidR="00730925" w:rsidRPr="00015BE7" w:rsidRDefault="00730925">
      <w:pPr>
        <w:numPr>
          <w:ilvl w:val="0"/>
          <w:numId w:val="48"/>
        </w:numPr>
        <w:jc w:val="both"/>
        <w:rPr>
          <w:sz w:val="22"/>
          <w:szCs w:val="22"/>
        </w:rPr>
      </w:pPr>
      <w:r w:rsidRPr="00015BE7">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pPr>
        <w:numPr>
          <w:ilvl w:val="0"/>
          <w:numId w:val="48"/>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pPr>
        <w:numPr>
          <w:ilvl w:val="0"/>
          <w:numId w:val="48"/>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pPr>
        <w:numPr>
          <w:ilvl w:val="0"/>
          <w:numId w:val="48"/>
        </w:numPr>
        <w:ind w:left="357" w:hanging="357"/>
        <w:jc w:val="both"/>
        <w:rPr>
          <w:sz w:val="22"/>
          <w:szCs w:val="22"/>
        </w:rPr>
      </w:pPr>
      <w:r w:rsidRPr="00015BE7">
        <w:rPr>
          <w:sz w:val="22"/>
          <w:szCs w:val="22"/>
        </w:rPr>
        <w:t>Wyniki Audytu zatwierdzone przez Pełnomocnika Zamawiającego zostaną przekazane Wykonawcy.</w:t>
      </w:r>
    </w:p>
    <w:p w14:paraId="09FC48C8" w14:textId="6FC1FE45" w:rsidR="000A6560" w:rsidRPr="002227C5" w:rsidRDefault="00730925">
      <w:pPr>
        <w:numPr>
          <w:ilvl w:val="0"/>
          <w:numId w:val="48"/>
        </w:numPr>
        <w:ind w:left="357" w:hanging="357"/>
        <w:jc w:val="both"/>
        <w:rPr>
          <w:sz w:val="22"/>
          <w:szCs w:val="22"/>
        </w:rPr>
      </w:pPr>
      <w:r w:rsidRPr="00015BE7">
        <w:rPr>
          <w:sz w:val="22"/>
          <w:szCs w:val="22"/>
        </w:rPr>
        <w:t xml:space="preserve">Wyniki Audytu stwierdzające nienależyte wykonywanie Umowy lub realizację Umowy niezgodnie z przepisami prawa lub regulacjami wewnętrznymi </w:t>
      </w:r>
      <w:r w:rsidRPr="002227C5">
        <w:rPr>
          <w:sz w:val="22"/>
          <w:szCs w:val="22"/>
        </w:rPr>
        <w:t xml:space="preserve">Zamawiającego, mogą być podstawą odstąpienia od Umowy z winy Wykonawcy, </w:t>
      </w:r>
      <w:bookmarkStart w:id="111" w:name="_Hlk146783344"/>
      <w:r w:rsidRPr="002227C5">
        <w:rPr>
          <w:sz w:val="22"/>
          <w:szCs w:val="22"/>
        </w:rPr>
        <w:t>na zasadach określonych w § 14 ust. 4 Umowy.</w:t>
      </w:r>
      <w:bookmarkEnd w:id="111"/>
    </w:p>
    <w:p w14:paraId="2CF8F720" w14:textId="77777777" w:rsidR="007866F7" w:rsidRPr="008F4C30" w:rsidRDefault="007866F7" w:rsidP="00730925">
      <w:pPr>
        <w:spacing w:after="40"/>
        <w:jc w:val="both"/>
        <w:rPr>
          <w:sz w:val="22"/>
          <w:szCs w:val="22"/>
        </w:rPr>
      </w:pPr>
    </w:p>
    <w:p w14:paraId="243DD82A" w14:textId="49BCE9A4" w:rsidR="00E66FA0" w:rsidRPr="00DF5E32" w:rsidRDefault="00E66FA0" w:rsidP="00E66FA0">
      <w:pPr>
        <w:pStyle w:val="Nagwek1"/>
        <w:numPr>
          <w:ilvl w:val="0"/>
          <w:numId w:val="0"/>
        </w:numPr>
        <w:jc w:val="center"/>
        <w:rPr>
          <w:sz w:val="22"/>
          <w:szCs w:val="22"/>
          <w:u w:val="single"/>
        </w:rPr>
      </w:pPr>
      <w:bookmarkStart w:id="112" w:name="_Hlk171331330"/>
      <w:bookmarkStart w:id="113" w:name="_Toc179972641"/>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bookmarkEnd w:id="112"/>
      <w:r w:rsidRPr="00657BF1">
        <w:rPr>
          <w:sz w:val="22"/>
          <w:szCs w:val="22"/>
        </w:rPr>
        <w:t>KARY UMOWNE</w:t>
      </w:r>
      <w:bookmarkEnd w:id="113"/>
    </w:p>
    <w:p w14:paraId="243DD82B" w14:textId="77777777" w:rsidR="00E66FA0" w:rsidRPr="00DF5E32" w:rsidRDefault="00E66FA0" w:rsidP="00E66FA0">
      <w:pPr>
        <w:rPr>
          <w:sz w:val="10"/>
          <w:szCs w:val="10"/>
        </w:rPr>
      </w:pPr>
    </w:p>
    <w:p w14:paraId="60C5C016" w14:textId="644B9860" w:rsidR="00FA487E" w:rsidRPr="00A93557" w:rsidRDefault="00FA487E">
      <w:pPr>
        <w:numPr>
          <w:ilvl w:val="0"/>
          <w:numId w:val="70"/>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243DD82F" w14:textId="34430FB7" w:rsidR="00477742" w:rsidRPr="001F7822" w:rsidRDefault="00477742">
      <w:pPr>
        <w:numPr>
          <w:ilvl w:val="0"/>
          <w:numId w:val="17"/>
        </w:numPr>
        <w:tabs>
          <w:tab w:val="clear" w:pos="1440"/>
        </w:tabs>
        <w:ind w:left="567" w:hanging="283"/>
        <w:jc w:val="both"/>
        <w:rPr>
          <w:sz w:val="22"/>
          <w:szCs w:val="22"/>
        </w:rPr>
      </w:pPr>
      <w:r w:rsidRPr="001F7822">
        <w:rPr>
          <w:sz w:val="22"/>
          <w:szCs w:val="22"/>
        </w:rPr>
        <w:t xml:space="preserve">za każdy rozpoczęty dzień zwłoki w realizacji przedmiotu </w:t>
      </w:r>
      <w:r w:rsidR="00EB5724">
        <w:rPr>
          <w:sz w:val="22"/>
          <w:szCs w:val="22"/>
        </w:rPr>
        <w:t>umowy</w:t>
      </w:r>
      <w:r w:rsidR="003152B2">
        <w:rPr>
          <w:sz w:val="22"/>
          <w:szCs w:val="22"/>
        </w:rPr>
        <w:t xml:space="preserve"> </w:t>
      </w:r>
      <w:r w:rsidRPr="001F7822">
        <w:rPr>
          <w:sz w:val="22"/>
          <w:szCs w:val="22"/>
        </w:rPr>
        <w:t>w wysokości:</w:t>
      </w:r>
    </w:p>
    <w:p w14:paraId="243DD830" w14:textId="498F6CF3" w:rsidR="00477742" w:rsidRPr="001F7822" w:rsidRDefault="00477742" w:rsidP="00470D72">
      <w:pPr>
        <w:ind w:left="1418" w:hanging="851"/>
        <w:jc w:val="both"/>
        <w:rPr>
          <w:sz w:val="22"/>
          <w:szCs w:val="22"/>
        </w:rPr>
      </w:pPr>
      <w:r w:rsidRPr="001F7822">
        <w:rPr>
          <w:sz w:val="22"/>
          <w:szCs w:val="22"/>
        </w:rPr>
        <w:t xml:space="preserve">- od 1 do 30 dnia - 0,1 % wartości netto </w:t>
      </w:r>
      <w:r w:rsidR="00EB5724">
        <w:rPr>
          <w:sz w:val="22"/>
          <w:szCs w:val="22"/>
        </w:rPr>
        <w:t>umowy</w:t>
      </w:r>
      <w:r w:rsidR="00861E86" w:rsidRPr="001F7822">
        <w:rPr>
          <w:sz w:val="22"/>
          <w:szCs w:val="22"/>
        </w:rPr>
        <w:t xml:space="preserve"> </w:t>
      </w:r>
      <w:r w:rsidRPr="001F7822">
        <w:rPr>
          <w:sz w:val="22"/>
          <w:szCs w:val="22"/>
        </w:rPr>
        <w:t xml:space="preserve">za każdy dzień, </w:t>
      </w:r>
    </w:p>
    <w:p w14:paraId="243DD831" w14:textId="1E537BA0" w:rsidR="00477742" w:rsidRPr="001F7822" w:rsidRDefault="00477742" w:rsidP="00470D72">
      <w:pPr>
        <w:ind w:left="1418" w:hanging="851"/>
        <w:jc w:val="both"/>
        <w:rPr>
          <w:sz w:val="22"/>
          <w:szCs w:val="22"/>
        </w:rPr>
      </w:pPr>
      <w:r w:rsidRPr="001F7822">
        <w:rPr>
          <w:sz w:val="22"/>
          <w:szCs w:val="22"/>
        </w:rPr>
        <w:t xml:space="preserve">- od 31 dnia - 0,2 % wartości netto </w:t>
      </w:r>
      <w:r w:rsidR="00EB5724">
        <w:rPr>
          <w:sz w:val="22"/>
          <w:szCs w:val="22"/>
        </w:rPr>
        <w:t>umowy</w:t>
      </w:r>
      <w:r w:rsidR="00861E86" w:rsidRPr="001F7822">
        <w:rPr>
          <w:sz w:val="22"/>
          <w:szCs w:val="22"/>
        </w:rPr>
        <w:t xml:space="preserve"> </w:t>
      </w:r>
      <w:r w:rsidRPr="001F7822">
        <w:rPr>
          <w:sz w:val="22"/>
          <w:szCs w:val="22"/>
        </w:rPr>
        <w:t xml:space="preserve">za każdy dzień, </w:t>
      </w:r>
    </w:p>
    <w:p w14:paraId="02A3CFC7" w14:textId="2CAEBD4E" w:rsidR="00746D4D" w:rsidRPr="006D1989" w:rsidRDefault="00746D4D">
      <w:pPr>
        <w:numPr>
          <w:ilvl w:val="0"/>
          <w:numId w:val="17"/>
        </w:numPr>
        <w:tabs>
          <w:tab w:val="clear" w:pos="1440"/>
        </w:tabs>
        <w:ind w:left="567" w:hanging="283"/>
        <w:jc w:val="both"/>
        <w:rPr>
          <w:sz w:val="22"/>
          <w:szCs w:val="22"/>
        </w:rPr>
      </w:pPr>
      <w:r w:rsidRPr="006D1989">
        <w:rPr>
          <w:sz w:val="22"/>
          <w:szCs w:val="22"/>
        </w:rPr>
        <w:t>za każdą rozpoczętą godzinę zwłoki, ponad termin określony w §</w:t>
      </w:r>
      <w:r w:rsidR="00EF6DF1" w:rsidRPr="006D1989">
        <w:rPr>
          <w:sz w:val="22"/>
          <w:szCs w:val="22"/>
        </w:rPr>
        <w:t>7</w:t>
      </w:r>
      <w:r w:rsidRPr="006D1989">
        <w:rPr>
          <w:sz w:val="22"/>
          <w:szCs w:val="22"/>
        </w:rPr>
        <w:t xml:space="preserve"> ust. </w:t>
      </w:r>
      <w:r w:rsidR="00E62DC3">
        <w:rPr>
          <w:sz w:val="22"/>
          <w:szCs w:val="22"/>
        </w:rPr>
        <w:t xml:space="preserve">13 </w:t>
      </w:r>
      <w:r w:rsidR="00C2780C">
        <w:rPr>
          <w:sz w:val="22"/>
          <w:szCs w:val="22"/>
        </w:rPr>
        <w:t xml:space="preserve">lit. </w:t>
      </w:r>
      <w:r w:rsidR="00E62DC3">
        <w:rPr>
          <w:sz w:val="22"/>
          <w:szCs w:val="22"/>
        </w:rPr>
        <w:t>a</w:t>
      </w:r>
      <w:r w:rsidR="00C2780C">
        <w:rPr>
          <w:sz w:val="22"/>
          <w:szCs w:val="22"/>
        </w:rPr>
        <w:t>), b) lub c)</w:t>
      </w:r>
      <w:r w:rsidR="00EF6DF1" w:rsidRPr="006D1989">
        <w:rPr>
          <w:sz w:val="22"/>
          <w:szCs w:val="22"/>
        </w:rPr>
        <w:t xml:space="preserve"> </w:t>
      </w:r>
      <w:r w:rsidRPr="006D1989">
        <w:rPr>
          <w:sz w:val="22"/>
          <w:szCs w:val="22"/>
        </w:rPr>
        <w:t xml:space="preserve">umowy w przyjeździe ekipy serwisowej </w:t>
      </w:r>
      <w:r w:rsidR="00EF6DF1" w:rsidRPr="006D1989">
        <w:rPr>
          <w:sz w:val="22"/>
          <w:szCs w:val="22"/>
        </w:rPr>
        <w:t xml:space="preserve">do Zamawiającego </w:t>
      </w:r>
      <w:r w:rsidRPr="006D1989">
        <w:rPr>
          <w:sz w:val="22"/>
          <w:szCs w:val="22"/>
        </w:rPr>
        <w:t xml:space="preserve">- w wysokości: </w:t>
      </w:r>
      <w:r w:rsidR="00EF6DF1" w:rsidRPr="006D1989">
        <w:rPr>
          <w:sz w:val="22"/>
          <w:szCs w:val="22"/>
        </w:rPr>
        <w:t>2</w:t>
      </w:r>
      <w:r w:rsidRPr="006D1989">
        <w:rPr>
          <w:sz w:val="22"/>
          <w:szCs w:val="22"/>
        </w:rPr>
        <w:t xml:space="preserve">00,00 zł; </w:t>
      </w:r>
    </w:p>
    <w:p w14:paraId="219E1362" w14:textId="5F1F0F22" w:rsidR="00EF6DF1" w:rsidRPr="006D1989" w:rsidRDefault="00EF6DF1">
      <w:pPr>
        <w:numPr>
          <w:ilvl w:val="0"/>
          <w:numId w:val="17"/>
        </w:numPr>
        <w:tabs>
          <w:tab w:val="clear" w:pos="1440"/>
        </w:tabs>
        <w:ind w:left="567" w:hanging="283"/>
        <w:jc w:val="both"/>
        <w:rPr>
          <w:sz w:val="22"/>
          <w:szCs w:val="22"/>
        </w:rPr>
      </w:pPr>
      <w:r w:rsidRPr="006D1989">
        <w:rPr>
          <w:sz w:val="22"/>
          <w:szCs w:val="22"/>
        </w:rPr>
        <w:lastRenderedPageBreak/>
        <w:t xml:space="preserve">za każdą rozpoczętą godzinę zwłoki, ponad termin określony w §7 ust. </w:t>
      </w:r>
      <w:r w:rsidR="00E168D7">
        <w:rPr>
          <w:sz w:val="22"/>
          <w:szCs w:val="22"/>
        </w:rPr>
        <w:t>13</w:t>
      </w:r>
      <w:r w:rsidRPr="006D1989">
        <w:rPr>
          <w:sz w:val="22"/>
          <w:szCs w:val="22"/>
        </w:rPr>
        <w:t xml:space="preserve"> </w:t>
      </w:r>
      <w:r w:rsidR="00C2780C">
        <w:rPr>
          <w:sz w:val="22"/>
          <w:szCs w:val="22"/>
        </w:rPr>
        <w:t>lit.</w:t>
      </w:r>
      <w:r w:rsidR="00BF6863">
        <w:rPr>
          <w:sz w:val="22"/>
          <w:szCs w:val="22"/>
        </w:rPr>
        <w:t xml:space="preserve"> d) ,</w:t>
      </w:r>
      <w:r w:rsidR="00E168D7">
        <w:rPr>
          <w:sz w:val="22"/>
          <w:szCs w:val="22"/>
        </w:rPr>
        <w:t>e</w:t>
      </w:r>
      <w:r w:rsidR="00C2780C">
        <w:rPr>
          <w:sz w:val="22"/>
          <w:szCs w:val="22"/>
        </w:rPr>
        <w:t>)</w:t>
      </w:r>
      <w:r w:rsidR="00BF6863">
        <w:rPr>
          <w:sz w:val="22"/>
          <w:szCs w:val="22"/>
        </w:rPr>
        <w:t xml:space="preserve"> lub f)</w:t>
      </w:r>
      <w:r w:rsidR="00C2780C" w:rsidRPr="006D1989">
        <w:rPr>
          <w:sz w:val="22"/>
          <w:szCs w:val="22"/>
        </w:rPr>
        <w:t xml:space="preserve"> </w:t>
      </w:r>
      <w:r w:rsidRPr="006D1989">
        <w:rPr>
          <w:sz w:val="22"/>
          <w:szCs w:val="22"/>
        </w:rPr>
        <w:t xml:space="preserve">umowy w realizacji usługi serwisowej (tj. w usunięciu wady gwarancyjnej) na maszynie/urządzeniu/podzespole oddanym do ruchu - w wysokości: 300,00 zł; </w:t>
      </w:r>
    </w:p>
    <w:p w14:paraId="243DD836" w14:textId="05E8FC01" w:rsidR="004F304B" w:rsidRPr="001F7822" w:rsidRDefault="004F304B">
      <w:pPr>
        <w:numPr>
          <w:ilvl w:val="0"/>
          <w:numId w:val="17"/>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w:t>
      </w:r>
      <w:r w:rsidR="00EF6DF1">
        <w:rPr>
          <w:sz w:val="22"/>
          <w:szCs w:val="22"/>
        </w:rPr>
        <w:t> </w:t>
      </w:r>
      <w:r w:rsidRPr="001F7822">
        <w:rPr>
          <w:sz w:val="22"/>
          <w:szCs w:val="22"/>
        </w:rPr>
        <w:t>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02F344AB" w:rsidR="00CA730D" w:rsidRPr="001F7822" w:rsidRDefault="004F304B">
      <w:pPr>
        <w:numPr>
          <w:ilvl w:val="0"/>
          <w:numId w:val="17"/>
        </w:numPr>
        <w:tabs>
          <w:tab w:val="clear" w:pos="1440"/>
        </w:tabs>
        <w:ind w:left="567" w:hanging="283"/>
        <w:jc w:val="both"/>
        <w:rPr>
          <w:sz w:val="22"/>
          <w:szCs w:val="22"/>
        </w:rPr>
      </w:pPr>
      <w:r w:rsidRPr="001F7822">
        <w:rPr>
          <w:sz w:val="22"/>
          <w:szCs w:val="22"/>
        </w:rPr>
        <w:t>za nie przygotowanie wymaganych dokumentów niezbędnych do odbioru przedmiotu zamówienia u</w:t>
      </w:r>
      <w:r w:rsidR="00EF6DF1">
        <w:rPr>
          <w:sz w:val="22"/>
          <w:szCs w:val="22"/>
        </w:rPr>
        <w:t> </w:t>
      </w:r>
      <w:r w:rsidR="00263A57">
        <w:rPr>
          <w:sz w:val="22"/>
          <w:szCs w:val="22"/>
        </w:rPr>
        <w:t>W</w:t>
      </w:r>
      <w:r w:rsidRPr="001F7822">
        <w:rPr>
          <w:sz w:val="22"/>
          <w:szCs w:val="22"/>
        </w:rPr>
        <w:t>ykonawcy w wysokości 500,00 zł netto za każdy przypadek.</w:t>
      </w:r>
    </w:p>
    <w:p w14:paraId="24E37A63" w14:textId="71E59B0E" w:rsidR="00EF4579" w:rsidRPr="00947255" w:rsidRDefault="00EF4579">
      <w:pPr>
        <w:numPr>
          <w:ilvl w:val="0"/>
          <w:numId w:val="17"/>
        </w:numPr>
        <w:tabs>
          <w:tab w:val="clear" w:pos="1440"/>
        </w:tabs>
        <w:ind w:left="567" w:hanging="283"/>
        <w:jc w:val="both"/>
        <w:rPr>
          <w:sz w:val="22"/>
          <w:szCs w:val="22"/>
        </w:rPr>
      </w:pPr>
      <w:r w:rsidRPr="00781E5B">
        <w:rPr>
          <w:sz w:val="22"/>
          <w:szCs w:val="22"/>
        </w:rPr>
        <w:t>W przypadku</w:t>
      </w:r>
      <w:r w:rsidR="00947255">
        <w:rPr>
          <w:sz w:val="22"/>
          <w:szCs w:val="22"/>
        </w:rPr>
        <w:t xml:space="preserve"> </w:t>
      </w:r>
      <w:r w:rsidRPr="00947255">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441F9FEA" w14:textId="5C8CBFB4" w:rsidR="005A39F6" w:rsidRPr="001F7822" w:rsidRDefault="005A39F6">
      <w:pPr>
        <w:numPr>
          <w:ilvl w:val="0"/>
          <w:numId w:val="71"/>
        </w:numPr>
        <w:suppressAutoHyphens/>
        <w:ind w:left="284" w:hanging="284"/>
        <w:jc w:val="both"/>
        <w:rPr>
          <w:sz w:val="22"/>
          <w:szCs w:val="22"/>
        </w:rPr>
      </w:pPr>
      <w:r w:rsidRPr="001F7822">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243DD83B" w14:textId="77777777" w:rsidR="00072C7D" w:rsidRPr="001F7822" w:rsidRDefault="00072C7D">
      <w:pPr>
        <w:numPr>
          <w:ilvl w:val="0"/>
          <w:numId w:val="71"/>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D" w14:textId="24A978C4" w:rsidR="00072C7D" w:rsidRPr="001F7822" w:rsidRDefault="00072C7D">
      <w:pPr>
        <w:numPr>
          <w:ilvl w:val="0"/>
          <w:numId w:val="18"/>
        </w:numPr>
        <w:suppressAutoHyphens/>
        <w:ind w:left="709" w:right="181"/>
        <w:jc w:val="both"/>
        <w:rPr>
          <w:sz w:val="22"/>
          <w:szCs w:val="22"/>
        </w:rPr>
      </w:pPr>
      <w:bookmarkStart w:id="114" w:name="_Hlk165891091"/>
      <w:r w:rsidRPr="001F7822">
        <w:rPr>
          <w:sz w:val="22"/>
          <w:szCs w:val="22"/>
        </w:rPr>
        <w:t>odstąpienia od Umowy z winy Wykonawcy</w:t>
      </w:r>
      <w:r w:rsidR="00401E09">
        <w:rPr>
          <w:sz w:val="22"/>
          <w:szCs w:val="22"/>
        </w:rPr>
        <w:t>,</w:t>
      </w:r>
    </w:p>
    <w:bookmarkEnd w:id="114"/>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61DAF28B" w:rsidR="00EA7EC1" w:rsidRPr="001F7822" w:rsidRDefault="007047DA">
      <w:pPr>
        <w:numPr>
          <w:ilvl w:val="0"/>
          <w:numId w:val="71"/>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A42F1F" w:rsidRDefault="00EA7EC1">
      <w:pPr>
        <w:widowControl w:val="0"/>
        <w:numPr>
          <w:ilvl w:val="0"/>
          <w:numId w:val="72"/>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pPr>
        <w:numPr>
          <w:ilvl w:val="2"/>
          <w:numId w:val="73"/>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pPr>
        <w:numPr>
          <w:ilvl w:val="2"/>
          <w:numId w:val="73"/>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pPr>
        <w:numPr>
          <w:ilvl w:val="2"/>
          <w:numId w:val="73"/>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pPr>
        <w:numPr>
          <w:ilvl w:val="2"/>
          <w:numId w:val="73"/>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pPr>
        <w:numPr>
          <w:ilvl w:val="2"/>
          <w:numId w:val="73"/>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w wysokości 1 000,00 zł za każdy stwierdzony przypadek</w:t>
      </w:r>
      <w:r w:rsidR="00401E09">
        <w:rPr>
          <w:sz w:val="22"/>
          <w:szCs w:val="22"/>
        </w:rPr>
        <w:t>.</w:t>
      </w:r>
    </w:p>
    <w:p w14:paraId="0CDE1293" w14:textId="755626C6" w:rsidR="007047DA" w:rsidRPr="00991EE2" w:rsidRDefault="007047DA">
      <w:pPr>
        <w:widowControl w:val="0"/>
        <w:numPr>
          <w:ilvl w:val="0"/>
          <w:numId w:val="72"/>
        </w:numPr>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t>
      </w:r>
      <w:r w:rsidRPr="00991EE2">
        <w:rPr>
          <w:sz w:val="22"/>
          <w:szCs w:val="22"/>
        </w:rPr>
        <w:t xml:space="preserve">wyniku zaboru doszło do zniszczenia mienia </w:t>
      </w:r>
      <w:bookmarkStart w:id="115" w:name="_Hlk146783639"/>
      <w:r w:rsidRPr="00991EE2">
        <w:rPr>
          <w:sz w:val="22"/>
          <w:szCs w:val="22"/>
        </w:rPr>
        <w:t>–  Wykonawca zobowiązany jest także do pokrycia kosztów przywrócenia mienia do stanu poprzedniego.</w:t>
      </w:r>
      <w:bookmarkEnd w:id="115"/>
    </w:p>
    <w:p w14:paraId="09AEA5F3" w14:textId="016CCC6D" w:rsidR="00FB75F9" w:rsidRPr="00FB75F9" w:rsidRDefault="00FB75F9">
      <w:pPr>
        <w:widowControl w:val="0"/>
        <w:numPr>
          <w:ilvl w:val="0"/>
          <w:numId w:val="72"/>
        </w:numPr>
        <w:ind w:left="284" w:right="181" w:hanging="284"/>
        <w:jc w:val="both"/>
        <w:rPr>
          <w:sz w:val="22"/>
          <w:szCs w:val="22"/>
        </w:rPr>
      </w:pPr>
      <w:r w:rsidRPr="00F8529D">
        <w:rPr>
          <w:sz w:val="22"/>
          <w:szCs w:val="22"/>
        </w:rPr>
        <w:t xml:space="preserve">Wykonawca może naliczyć Zamawiającemu karę umowną: </w:t>
      </w:r>
      <w:r>
        <w:rPr>
          <w:sz w:val="22"/>
          <w:szCs w:val="22"/>
        </w:rPr>
        <w:t xml:space="preserve"> </w:t>
      </w:r>
      <w:r w:rsidRPr="00FB75F9">
        <w:rPr>
          <w:sz w:val="22"/>
          <w:szCs w:val="22"/>
        </w:rPr>
        <w:t>za odstąpienie od Umowy w całości przez którąkolwiek ze Stron z winy Zamawiającego - w wysokości 20% wartości netto Umowy, o której mowa w § 3 ust. 1.</w:t>
      </w:r>
    </w:p>
    <w:p w14:paraId="243DD84B" w14:textId="77777777" w:rsidR="00EA7EC1" w:rsidRPr="0028518A" w:rsidRDefault="00EA7EC1">
      <w:pPr>
        <w:widowControl w:val="0"/>
        <w:numPr>
          <w:ilvl w:val="0"/>
          <w:numId w:val="72"/>
        </w:numPr>
        <w:ind w:left="284" w:right="181"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pPr>
        <w:widowControl w:val="0"/>
        <w:numPr>
          <w:ilvl w:val="0"/>
          <w:numId w:val="72"/>
        </w:numPr>
        <w:ind w:left="284" w:right="181"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pPr>
        <w:widowControl w:val="0"/>
        <w:numPr>
          <w:ilvl w:val="0"/>
          <w:numId w:val="72"/>
        </w:numPr>
        <w:ind w:left="284" w:right="181"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16" w:name="_Toc179972642"/>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16"/>
    </w:p>
    <w:p w14:paraId="2D7FE0D4" w14:textId="77777777" w:rsidR="00FB6A75" w:rsidRPr="0028518A" w:rsidRDefault="00FB6A75">
      <w:pPr>
        <w:numPr>
          <w:ilvl w:val="0"/>
          <w:numId w:val="49"/>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pPr>
        <w:numPr>
          <w:ilvl w:val="0"/>
          <w:numId w:val="49"/>
        </w:numPr>
        <w:ind w:left="357" w:hanging="357"/>
        <w:jc w:val="both"/>
        <w:rPr>
          <w:sz w:val="22"/>
          <w:szCs w:val="22"/>
        </w:rPr>
      </w:pPr>
      <w:r w:rsidRPr="0028518A">
        <w:rPr>
          <w:sz w:val="22"/>
          <w:szCs w:val="22"/>
        </w:rPr>
        <w:lastRenderedPageBreak/>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17" w:name="_Hlk144467170"/>
      <w:r w:rsidR="00FB5EE9" w:rsidRPr="0028518A">
        <w:rPr>
          <w:sz w:val="22"/>
          <w:szCs w:val="22"/>
        </w:rPr>
        <w:t>w całości lub części</w:t>
      </w:r>
      <w:bookmarkEnd w:id="117"/>
      <w:r w:rsidR="00FB5EE9" w:rsidRPr="0028518A">
        <w:rPr>
          <w:sz w:val="22"/>
          <w:szCs w:val="22"/>
        </w:rPr>
        <w:t xml:space="preserve"> lub wypowiedzieć Umowę (ex nunc – od teraz) w całości lub części, w przypadku:</w:t>
      </w:r>
    </w:p>
    <w:p w14:paraId="4AA39DB5" w14:textId="77777777" w:rsidR="00FB5EE9" w:rsidRPr="001F7822" w:rsidRDefault="00FB5EE9">
      <w:pPr>
        <w:numPr>
          <w:ilvl w:val="1"/>
          <w:numId w:val="49"/>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pPr>
        <w:numPr>
          <w:ilvl w:val="1"/>
          <w:numId w:val="49"/>
        </w:numPr>
        <w:jc w:val="both"/>
        <w:rPr>
          <w:sz w:val="22"/>
          <w:szCs w:val="22"/>
        </w:rPr>
      </w:pPr>
      <w:bookmarkStart w:id="118"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18"/>
    <w:p w14:paraId="6E26E819" w14:textId="77777777" w:rsidR="00FB5EE9" w:rsidRPr="001F7822" w:rsidRDefault="00FB5EE9">
      <w:pPr>
        <w:numPr>
          <w:ilvl w:val="1"/>
          <w:numId w:val="49"/>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pPr>
        <w:numPr>
          <w:ilvl w:val="1"/>
          <w:numId w:val="49"/>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pPr>
        <w:numPr>
          <w:ilvl w:val="2"/>
          <w:numId w:val="49"/>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pPr>
        <w:numPr>
          <w:ilvl w:val="2"/>
          <w:numId w:val="49"/>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pPr>
        <w:numPr>
          <w:ilvl w:val="2"/>
          <w:numId w:val="49"/>
        </w:numPr>
        <w:ind w:hanging="357"/>
        <w:jc w:val="both"/>
        <w:rPr>
          <w:sz w:val="22"/>
          <w:szCs w:val="22"/>
        </w:rPr>
      </w:pPr>
      <w:bookmarkStart w:id="119"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19"/>
      <w:r w:rsidRPr="001F7822">
        <w:rPr>
          <w:sz w:val="22"/>
          <w:szCs w:val="22"/>
        </w:rPr>
        <w:t>,</w:t>
      </w:r>
    </w:p>
    <w:p w14:paraId="13CF8010" w14:textId="77777777" w:rsidR="00FB6A75" w:rsidRPr="001F7822" w:rsidRDefault="00FB6A75">
      <w:pPr>
        <w:numPr>
          <w:ilvl w:val="1"/>
          <w:numId w:val="49"/>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6F421733" w14:textId="77777777" w:rsidR="00FB6A75" w:rsidRPr="001F7822" w:rsidRDefault="00FB6A75">
      <w:pPr>
        <w:numPr>
          <w:ilvl w:val="1"/>
          <w:numId w:val="49"/>
        </w:numPr>
        <w:jc w:val="both"/>
        <w:rPr>
          <w:sz w:val="22"/>
          <w:szCs w:val="22"/>
        </w:rPr>
      </w:pPr>
      <w:r w:rsidRPr="001F7822">
        <w:rPr>
          <w:sz w:val="22"/>
          <w:szCs w:val="22"/>
        </w:rPr>
        <w:t>otwarcia postępowania likwidacyjnego Wykonawcy.</w:t>
      </w:r>
    </w:p>
    <w:p w14:paraId="5580E774" w14:textId="22CE72B7" w:rsidR="00FB6A75" w:rsidRPr="001F7822" w:rsidRDefault="00FB6A75">
      <w:pPr>
        <w:numPr>
          <w:ilvl w:val="0"/>
          <w:numId w:val="49"/>
        </w:numPr>
        <w:ind w:left="357" w:hanging="357"/>
        <w:jc w:val="both"/>
        <w:rPr>
          <w:sz w:val="22"/>
          <w:szCs w:val="22"/>
        </w:rPr>
      </w:pPr>
      <w:r w:rsidRPr="001F7822">
        <w:rPr>
          <w:sz w:val="22"/>
          <w:szCs w:val="22"/>
        </w:rPr>
        <w:t xml:space="preserve">W przypadkach o których mowa w ust. 2 pkt 1) – </w:t>
      </w:r>
      <w:r w:rsidR="00C2780C">
        <w:rPr>
          <w:sz w:val="22"/>
          <w:szCs w:val="22"/>
        </w:rPr>
        <w:t>6</w:t>
      </w:r>
      <w:r w:rsidRPr="001F7822">
        <w:rPr>
          <w:sz w:val="22"/>
          <w:szCs w:val="22"/>
        </w:rPr>
        <w:t>),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pPr>
        <w:numPr>
          <w:ilvl w:val="0"/>
          <w:numId w:val="49"/>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pPr>
        <w:numPr>
          <w:ilvl w:val="0"/>
          <w:numId w:val="49"/>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pPr>
        <w:numPr>
          <w:ilvl w:val="1"/>
          <w:numId w:val="49"/>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pPr>
        <w:numPr>
          <w:ilvl w:val="1"/>
          <w:numId w:val="49"/>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pPr>
        <w:numPr>
          <w:ilvl w:val="1"/>
          <w:numId w:val="49"/>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pPr>
        <w:numPr>
          <w:ilvl w:val="0"/>
          <w:numId w:val="49"/>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pPr>
        <w:numPr>
          <w:ilvl w:val="0"/>
          <w:numId w:val="49"/>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pPr>
        <w:numPr>
          <w:ilvl w:val="0"/>
          <w:numId w:val="49"/>
        </w:numPr>
        <w:ind w:left="357" w:hanging="357"/>
        <w:jc w:val="both"/>
        <w:rPr>
          <w:sz w:val="22"/>
          <w:szCs w:val="22"/>
        </w:rPr>
      </w:pPr>
      <w:r w:rsidRPr="001F7822">
        <w:rPr>
          <w:sz w:val="22"/>
          <w:szCs w:val="22"/>
        </w:rPr>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20" w:name="_Toc179972643"/>
      <w:r w:rsidRPr="00A100B5">
        <w:t>§1</w:t>
      </w:r>
      <w:r w:rsidR="00CE02FE">
        <w:rPr>
          <w:lang w:val="pl-PL"/>
        </w:rPr>
        <w:t>4</w:t>
      </w:r>
      <w:r w:rsidR="00A100B5" w:rsidRPr="00A100B5">
        <w:t xml:space="preserve"> </w:t>
      </w:r>
      <w:r w:rsidRPr="00A100B5">
        <w:t>ZMIANY UMOWY</w:t>
      </w:r>
      <w:bookmarkEnd w:id="120"/>
    </w:p>
    <w:p w14:paraId="7F8CA7E7" w14:textId="5A361B80" w:rsidR="00650C2D" w:rsidRPr="000A611D" w:rsidRDefault="00650C2D">
      <w:pPr>
        <w:pStyle w:val="Akapitzlist"/>
        <w:widowControl w:val="0"/>
        <w:numPr>
          <w:ilvl w:val="0"/>
          <w:numId w:val="51"/>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0A611D" w:rsidRDefault="00650C2D">
      <w:pPr>
        <w:pStyle w:val="Akapitzlist"/>
        <w:widowControl w:val="0"/>
        <w:numPr>
          <w:ilvl w:val="0"/>
          <w:numId w:val="51"/>
        </w:numPr>
        <w:ind w:left="284"/>
        <w:jc w:val="both"/>
        <w:rPr>
          <w:sz w:val="22"/>
          <w:szCs w:val="22"/>
        </w:rPr>
      </w:pPr>
      <w:r w:rsidRPr="000A611D">
        <w:rPr>
          <w:sz w:val="22"/>
          <w:szCs w:val="22"/>
        </w:rPr>
        <w:t>Zmiany Umowy nie wymagające formy aneksu:</w:t>
      </w:r>
    </w:p>
    <w:p w14:paraId="40BB9485" w14:textId="766CE765" w:rsidR="00650C2D" w:rsidRPr="000A6560" w:rsidRDefault="00650C2D">
      <w:pPr>
        <w:pStyle w:val="Akapitzlist"/>
        <w:numPr>
          <w:ilvl w:val="0"/>
          <w:numId w:val="64"/>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pPr>
        <w:pStyle w:val="Akapitzlist"/>
        <w:numPr>
          <w:ilvl w:val="0"/>
          <w:numId w:val="64"/>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pPr>
        <w:pStyle w:val="Akapitzlist"/>
        <w:numPr>
          <w:ilvl w:val="0"/>
          <w:numId w:val="64"/>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pPr>
        <w:pStyle w:val="Akapitzlist"/>
        <w:numPr>
          <w:ilvl w:val="0"/>
          <w:numId w:val="64"/>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pPr>
        <w:pStyle w:val="Akapitzlist"/>
        <w:numPr>
          <w:ilvl w:val="0"/>
          <w:numId w:val="64"/>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pPr>
        <w:pStyle w:val="Akapitzlist"/>
        <w:widowControl w:val="0"/>
        <w:numPr>
          <w:ilvl w:val="0"/>
          <w:numId w:val="51"/>
        </w:numPr>
        <w:ind w:left="284"/>
        <w:jc w:val="both"/>
        <w:rPr>
          <w:sz w:val="22"/>
          <w:szCs w:val="22"/>
        </w:rPr>
      </w:pPr>
      <w:r w:rsidRPr="00D15A71">
        <w:rPr>
          <w:rFonts w:cs="Calibri"/>
          <w:sz w:val="22"/>
          <w:szCs w:val="22"/>
        </w:rPr>
        <w:lastRenderedPageBreak/>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pPr>
        <w:pStyle w:val="Akapitzlist"/>
        <w:numPr>
          <w:ilvl w:val="0"/>
          <w:numId w:val="13"/>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pPr>
        <w:pStyle w:val="Akapitzlist"/>
        <w:numPr>
          <w:ilvl w:val="0"/>
          <w:numId w:val="13"/>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pPr>
        <w:pStyle w:val="Akapitzlist"/>
        <w:numPr>
          <w:ilvl w:val="0"/>
          <w:numId w:val="14"/>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pPr>
        <w:pStyle w:val="Akapitzlist"/>
        <w:numPr>
          <w:ilvl w:val="0"/>
          <w:numId w:val="50"/>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5FEE842A" w14:textId="77777777" w:rsidR="00FB6A75" w:rsidRPr="00B90A07" w:rsidRDefault="00FB6A75">
      <w:pPr>
        <w:pStyle w:val="Akapitzlist"/>
        <w:numPr>
          <w:ilvl w:val="0"/>
          <w:numId w:val="50"/>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pPr>
        <w:pStyle w:val="Akapitzlist"/>
        <w:numPr>
          <w:ilvl w:val="0"/>
          <w:numId w:val="13"/>
        </w:numPr>
        <w:ind w:left="851" w:hanging="426"/>
        <w:contextualSpacing/>
        <w:jc w:val="both"/>
        <w:rPr>
          <w:sz w:val="22"/>
          <w:szCs w:val="22"/>
        </w:rPr>
      </w:pPr>
      <w:r w:rsidRPr="00B90A07">
        <w:rPr>
          <w:sz w:val="22"/>
          <w:szCs w:val="22"/>
        </w:rPr>
        <w:t>Zmiany zakresu rzeczowego zamówienia:</w:t>
      </w:r>
    </w:p>
    <w:p w14:paraId="344ABB22" w14:textId="7E39A701" w:rsidR="00FB6A75" w:rsidRDefault="00FB6A75">
      <w:pPr>
        <w:pStyle w:val="Akapitzlist"/>
        <w:numPr>
          <w:ilvl w:val="0"/>
          <w:numId w:val="15"/>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r w:rsidR="00EC63D0">
        <w:rPr>
          <w:sz w:val="22"/>
          <w:szCs w:val="22"/>
        </w:rPr>
        <w:t xml:space="preserve">, a także w związku z wynikami czynności weryfikacyjnych (technicznych) przedmiotu umowy na etapie przekazania przedmiotu umowy do remontu (pkt VI.B. Załącznika nr 1 do umowy).  </w:t>
      </w:r>
    </w:p>
    <w:p w14:paraId="023C108E" w14:textId="77777777" w:rsidR="00EC63D0" w:rsidRPr="00EC63D0" w:rsidRDefault="00EC63D0" w:rsidP="00EC63D0">
      <w:pPr>
        <w:pStyle w:val="Akapitzlist"/>
        <w:widowControl w:val="0"/>
        <w:ind w:left="284"/>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121" w:name="_Toc179972644"/>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21"/>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pPr>
        <w:pStyle w:val="Akapitzlist"/>
        <w:numPr>
          <w:ilvl w:val="0"/>
          <w:numId w:val="52"/>
        </w:numPr>
        <w:overflowPunct w:val="0"/>
        <w:autoSpaceDE w:val="0"/>
        <w:autoSpaceDN w:val="0"/>
        <w:ind w:left="709" w:hanging="283"/>
        <w:contextualSpacing/>
        <w:jc w:val="both"/>
        <w:rPr>
          <w:color w:val="000000"/>
          <w:sz w:val="22"/>
          <w:szCs w:val="22"/>
        </w:rPr>
      </w:pPr>
      <w:bookmarkStart w:id="122"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pPr>
        <w:numPr>
          <w:ilvl w:val="0"/>
          <w:numId w:val="52"/>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77777777" w:rsidR="00802A38" w:rsidRPr="00C8175C" w:rsidRDefault="00802A38">
      <w:pPr>
        <w:numPr>
          <w:ilvl w:val="0"/>
          <w:numId w:val="52"/>
        </w:numPr>
        <w:overflowPunct w:val="0"/>
        <w:autoSpaceDE w:val="0"/>
        <w:autoSpaceDN w:val="0"/>
        <w:ind w:left="709" w:hanging="349"/>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D311B1F" w14:textId="77777777" w:rsidR="00802A38" w:rsidRPr="00C8175C" w:rsidRDefault="00802A38">
      <w:pPr>
        <w:numPr>
          <w:ilvl w:val="0"/>
          <w:numId w:val="52"/>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pPr>
        <w:numPr>
          <w:ilvl w:val="0"/>
          <w:numId w:val="52"/>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pPr>
        <w:numPr>
          <w:ilvl w:val="0"/>
          <w:numId w:val="52"/>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pPr>
        <w:numPr>
          <w:ilvl w:val="0"/>
          <w:numId w:val="52"/>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p w14:paraId="110BE6ED" w14:textId="77777777" w:rsidR="00802A38" w:rsidRPr="00C8175C" w:rsidRDefault="00802A38" w:rsidP="00802A38">
      <w:pPr>
        <w:autoSpaceDN w:val="0"/>
        <w:jc w:val="both"/>
        <w:rPr>
          <w:i/>
          <w:color w:val="FF0000"/>
          <w:sz w:val="18"/>
          <w:szCs w:val="18"/>
        </w:rPr>
      </w:pPr>
      <w:r w:rsidRPr="00C8175C">
        <w:rPr>
          <w:i/>
          <w:color w:val="FF0000"/>
          <w:sz w:val="18"/>
          <w:szCs w:val="18"/>
        </w:rPr>
        <w:t>(Kontrahent w razie potrzeby określa spełnienie obowiązku informacyjnego wobec osób których dane pozyskuje)</w:t>
      </w:r>
    </w:p>
    <w:bookmarkEnd w:id="122"/>
    <w:p w14:paraId="50B03607" w14:textId="4FAB05D8" w:rsidR="00FB6A75" w:rsidRDefault="00FB6A75" w:rsidP="00FB6A75">
      <w:pPr>
        <w:rPr>
          <w:lang w:val="x-none" w:eastAsia="x-none"/>
        </w:rPr>
      </w:pPr>
    </w:p>
    <w:p w14:paraId="7682336A" w14:textId="1AC9FB2C" w:rsidR="00802A38" w:rsidRPr="00A100B5" w:rsidRDefault="00802A38" w:rsidP="00A100B5">
      <w:pPr>
        <w:pStyle w:val="Nagwek1"/>
        <w:numPr>
          <w:ilvl w:val="0"/>
          <w:numId w:val="0"/>
        </w:numPr>
        <w:ind w:left="432"/>
        <w:jc w:val="center"/>
        <w:rPr>
          <w:szCs w:val="22"/>
        </w:rPr>
      </w:pPr>
      <w:bookmarkStart w:id="123" w:name="_Toc179972645"/>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23"/>
    </w:p>
    <w:p w14:paraId="16D51230" w14:textId="77777777" w:rsidR="00802A38" w:rsidRPr="0066762A" w:rsidRDefault="00802A38">
      <w:pPr>
        <w:numPr>
          <w:ilvl w:val="0"/>
          <w:numId w:val="53"/>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w:t>
      </w:r>
      <w:r w:rsidRPr="00857E2E">
        <w:rPr>
          <w:sz w:val="22"/>
        </w:rPr>
        <w:lastRenderedPageBreak/>
        <w:t xml:space="preserve">że </w:t>
      </w:r>
      <w:r w:rsidRPr="0066762A">
        <w:rPr>
          <w:sz w:val="22"/>
        </w:rPr>
        <w:t xml:space="preserve">wszystkie dane będące przedmiotem bądź wynikiem przetwarzania na podstawie niniejszej Umowy są własnością Zamawiającego. </w:t>
      </w:r>
    </w:p>
    <w:p w14:paraId="0727731D" w14:textId="77777777" w:rsidR="00802A38" w:rsidRPr="008716CE" w:rsidRDefault="00802A38">
      <w:pPr>
        <w:numPr>
          <w:ilvl w:val="0"/>
          <w:numId w:val="53"/>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i informacji pozyskanych w związku z niniejszą umową. </w:t>
      </w:r>
    </w:p>
    <w:p w14:paraId="0F77D171" w14:textId="77777777" w:rsidR="00802A38" w:rsidRPr="008716CE" w:rsidRDefault="00802A38">
      <w:pPr>
        <w:numPr>
          <w:ilvl w:val="0"/>
          <w:numId w:val="53"/>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pPr>
        <w:numPr>
          <w:ilvl w:val="0"/>
          <w:numId w:val="53"/>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pPr>
        <w:numPr>
          <w:ilvl w:val="0"/>
          <w:numId w:val="53"/>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77777777" w:rsidR="00802A38" w:rsidRPr="00FC455A" w:rsidRDefault="00802A38">
      <w:pPr>
        <w:numPr>
          <w:ilvl w:val="1"/>
          <w:numId w:val="54"/>
        </w:numPr>
        <w:ind w:left="567" w:hanging="283"/>
        <w:jc w:val="both"/>
        <w:rPr>
          <w:sz w:val="22"/>
          <w:szCs w:val="22"/>
        </w:rPr>
      </w:pPr>
      <w:r w:rsidRPr="00FC455A">
        <w:rPr>
          <w:sz w:val="22"/>
          <w:szCs w:val="22"/>
        </w:rPr>
        <w:t>Wykonawca może w razie potrzeby dzielić się informacjami związanymi z realizacją Umowy z Podwykonawcami zaangażowanymi w realizację Umowy, z zastrzeżeniem zachowania poufności informacji przez Podwykonawców;</w:t>
      </w:r>
    </w:p>
    <w:p w14:paraId="619D6897" w14:textId="77777777" w:rsidR="00802A38" w:rsidRPr="00FC455A" w:rsidRDefault="00802A38">
      <w:pPr>
        <w:numPr>
          <w:ilvl w:val="1"/>
          <w:numId w:val="54"/>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pPr>
        <w:numPr>
          <w:ilvl w:val="1"/>
          <w:numId w:val="54"/>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pPr>
        <w:numPr>
          <w:ilvl w:val="0"/>
          <w:numId w:val="53"/>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77777777" w:rsidR="00802A38" w:rsidRPr="008716CE" w:rsidRDefault="00802A38">
      <w:pPr>
        <w:numPr>
          <w:ilvl w:val="0"/>
          <w:numId w:val="53"/>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xml:space="preserve">, a jednocześnie nie służy do jej realizacji, </w:t>
      </w:r>
      <w:r w:rsidRPr="008716CE">
        <w:rPr>
          <w:sz w:val="22"/>
          <w:szCs w:val="22"/>
        </w:rPr>
        <w:br/>
        <w:t>z zastrzeżeniem ust. 4 i 5 .</w:t>
      </w:r>
    </w:p>
    <w:p w14:paraId="799E86C0" w14:textId="77777777" w:rsidR="00802A38" w:rsidRPr="008716CE" w:rsidRDefault="00802A38">
      <w:pPr>
        <w:numPr>
          <w:ilvl w:val="0"/>
          <w:numId w:val="53"/>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pPr>
        <w:numPr>
          <w:ilvl w:val="0"/>
          <w:numId w:val="53"/>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pPr>
        <w:numPr>
          <w:ilvl w:val="0"/>
          <w:numId w:val="53"/>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70B51" w:rsidRDefault="00802A38" w:rsidP="00802A38">
      <w:pPr>
        <w:pStyle w:val="Nagwek1"/>
        <w:numPr>
          <w:ilvl w:val="0"/>
          <w:numId w:val="0"/>
        </w:numPr>
        <w:jc w:val="center"/>
        <w:rPr>
          <w:sz w:val="22"/>
          <w:szCs w:val="22"/>
          <w:u w:val="single"/>
        </w:rPr>
      </w:pPr>
      <w:bookmarkStart w:id="124" w:name="_Toc179972646"/>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24"/>
    </w:p>
    <w:p w14:paraId="6E5C2C36" w14:textId="77777777" w:rsidR="00802A38" w:rsidRPr="00E66F78" w:rsidRDefault="00802A38">
      <w:pPr>
        <w:numPr>
          <w:ilvl w:val="0"/>
          <w:numId w:val="55"/>
        </w:numPr>
        <w:ind w:left="284" w:hanging="281"/>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5C3FAE47" w:rsidR="000A611D" w:rsidRPr="00F8529D" w:rsidRDefault="000A611D">
      <w:pPr>
        <w:numPr>
          <w:ilvl w:val="1"/>
          <w:numId w:val="55"/>
        </w:numPr>
        <w:ind w:hanging="357"/>
        <w:jc w:val="both"/>
        <w:rPr>
          <w:sz w:val="22"/>
          <w:szCs w:val="22"/>
        </w:rPr>
      </w:pPr>
      <w:bookmarkStart w:id="125" w:name="_Hlk156480572"/>
      <w:r w:rsidRPr="00F8529D">
        <w:rPr>
          <w:sz w:val="22"/>
          <w:szCs w:val="22"/>
        </w:rPr>
        <w:t xml:space="preserve">popełnienia przestępstw określonych w art. 16 ustawy z dnia 28 października 2002 r. </w:t>
      </w:r>
      <w:bookmarkStart w:id="126" w:name="_Hlk144468375"/>
      <w:r w:rsidRPr="00F8529D">
        <w:rPr>
          <w:sz w:val="22"/>
          <w:szCs w:val="22"/>
        </w:rPr>
        <w:t>o odpowiedzialności podmiotów zbiorowych za czyny zabronione pod groźbą kary</w:t>
      </w:r>
      <w:bookmarkEnd w:id="126"/>
      <w:r w:rsidRPr="00F8529D">
        <w:rPr>
          <w:sz w:val="22"/>
          <w:szCs w:val="22"/>
        </w:rPr>
        <w:t xml:space="preserve"> (Dz. U. 2002 nr 197 poz.1661 z </w:t>
      </w:r>
      <w:proofErr w:type="spellStart"/>
      <w:r w:rsidRPr="00F8529D">
        <w:rPr>
          <w:sz w:val="22"/>
          <w:szCs w:val="22"/>
        </w:rPr>
        <w:t>późn</w:t>
      </w:r>
      <w:proofErr w:type="spellEnd"/>
      <w:r w:rsidRPr="00F8529D">
        <w:rPr>
          <w:sz w:val="22"/>
          <w:szCs w:val="22"/>
        </w:rPr>
        <w:t>. zm.).</w:t>
      </w:r>
    </w:p>
    <w:p w14:paraId="14A42512" w14:textId="77777777" w:rsidR="000A611D" w:rsidRPr="00F8529D" w:rsidRDefault="000A611D">
      <w:pPr>
        <w:numPr>
          <w:ilvl w:val="1"/>
          <w:numId w:val="55"/>
        </w:numPr>
        <w:ind w:hanging="357"/>
        <w:jc w:val="both"/>
        <w:rPr>
          <w:sz w:val="22"/>
          <w:szCs w:val="22"/>
        </w:rPr>
      </w:pPr>
      <w:r w:rsidRPr="00F8529D">
        <w:rPr>
          <w:sz w:val="22"/>
          <w:szCs w:val="22"/>
        </w:rPr>
        <w:t xml:space="preserve">popełnienia czynów wskazanych w ustawie z dnia 16 kwietnia 1993 roku </w:t>
      </w:r>
      <w:bookmarkStart w:id="127" w:name="_Hlk144468401"/>
      <w:r w:rsidRPr="00F8529D">
        <w:rPr>
          <w:sz w:val="22"/>
          <w:szCs w:val="22"/>
        </w:rPr>
        <w:t>o zwalczaniu nieuczciwej konkurencji</w:t>
      </w:r>
      <w:bookmarkEnd w:id="127"/>
      <w:r w:rsidRPr="00F8529D">
        <w:rPr>
          <w:sz w:val="22"/>
          <w:szCs w:val="22"/>
        </w:rPr>
        <w:t xml:space="preserve"> </w:t>
      </w:r>
      <w:bookmarkStart w:id="128"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28"/>
    </w:p>
    <w:bookmarkEnd w:id="125"/>
    <w:p w14:paraId="45089B9F" w14:textId="77777777" w:rsidR="00802A38" w:rsidRDefault="00802A38">
      <w:pPr>
        <w:numPr>
          <w:ilvl w:val="0"/>
          <w:numId w:val="55"/>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77777777" w:rsidR="00EF4579" w:rsidRPr="009A14F2" w:rsidRDefault="00EF4579">
      <w:pPr>
        <w:numPr>
          <w:ilvl w:val="0"/>
          <w:numId w:val="55"/>
        </w:numPr>
        <w:spacing w:line="259" w:lineRule="auto"/>
        <w:jc w:val="both"/>
        <w:rPr>
          <w:sz w:val="22"/>
          <w:szCs w:val="22"/>
        </w:rPr>
      </w:pPr>
      <w:bookmarkStart w:id="129" w:name="_Hlk167104771"/>
      <w:r w:rsidRPr="009A14F2">
        <w:rPr>
          <w:sz w:val="22"/>
          <w:szCs w:val="22"/>
        </w:rPr>
        <w:lastRenderedPageBreak/>
        <w:t xml:space="preserve">Strony oświadczają, że zapoznały się z Polityką Antykorupcyjną Polskiej Grupy Górniczej S.A. i zobowiązują się do jej stosowania oraz zapoznawania się ze zmianami Polityki, której treść znajduje się pod adresem: </w:t>
      </w:r>
      <w:hyperlink r:id="rId33" w:history="1">
        <w:r w:rsidRPr="009A14F2">
          <w:rPr>
            <w:rStyle w:val="Hipercze"/>
            <w:color w:val="auto"/>
            <w:sz w:val="22"/>
            <w:szCs w:val="22"/>
          </w:rPr>
          <w:t>https://www.pgg.pl/strefa-korporacyjna/firma/inne/polityka-antykorupcyjna</w:t>
        </w:r>
      </w:hyperlink>
      <w:r w:rsidRPr="009A14F2">
        <w:rPr>
          <w:sz w:val="22"/>
          <w:szCs w:val="22"/>
        </w:rPr>
        <w:t xml:space="preserve">  </w:t>
      </w:r>
    </w:p>
    <w:p w14:paraId="74551CB5" w14:textId="77777777" w:rsidR="00EF4579" w:rsidRPr="009A14F2" w:rsidRDefault="00EF4579">
      <w:pPr>
        <w:numPr>
          <w:ilvl w:val="0"/>
          <w:numId w:val="55"/>
        </w:numPr>
        <w:spacing w:line="259" w:lineRule="auto"/>
        <w:jc w:val="both"/>
        <w:rPr>
          <w:sz w:val="22"/>
          <w:szCs w:val="22"/>
        </w:rPr>
      </w:pPr>
      <w:r w:rsidRPr="009A14F2">
        <w:rPr>
          <w:sz w:val="22"/>
          <w:szCs w:val="22"/>
        </w:rPr>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03B352F" w14:textId="77777777" w:rsidR="00EF4579" w:rsidRPr="009A14F2" w:rsidRDefault="00EF4579">
      <w:pPr>
        <w:numPr>
          <w:ilvl w:val="0"/>
          <w:numId w:val="55"/>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pPr>
        <w:numPr>
          <w:ilvl w:val="0"/>
          <w:numId w:val="55"/>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pPr>
        <w:numPr>
          <w:ilvl w:val="0"/>
          <w:numId w:val="55"/>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29"/>
    </w:p>
    <w:p w14:paraId="2DC893A2" w14:textId="77777777" w:rsidR="00802A38" w:rsidRPr="00657BF1" w:rsidRDefault="00802A38" w:rsidP="00FB6A75">
      <w:pPr>
        <w:rPr>
          <w:lang w:val="x-none" w:eastAsia="x-none"/>
        </w:rPr>
      </w:pPr>
    </w:p>
    <w:p w14:paraId="243DD866" w14:textId="2EE73FB9" w:rsidR="00C04EE0" w:rsidRPr="00657BF1" w:rsidRDefault="00C04EE0" w:rsidP="00A100B5">
      <w:pPr>
        <w:pStyle w:val="Nagwek1"/>
        <w:numPr>
          <w:ilvl w:val="0"/>
          <w:numId w:val="0"/>
        </w:numPr>
        <w:jc w:val="center"/>
        <w:rPr>
          <w:b w:val="0"/>
          <w:sz w:val="22"/>
        </w:rPr>
      </w:pPr>
      <w:bookmarkStart w:id="130" w:name="_Toc179972647"/>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30"/>
    </w:p>
    <w:p w14:paraId="71D51253" w14:textId="77777777" w:rsidR="00CC71E6" w:rsidRDefault="00802A38">
      <w:pPr>
        <w:pStyle w:val="Akapitzlist"/>
        <w:numPr>
          <w:ilvl w:val="6"/>
          <w:numId w:val="68"/>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pPr>
        <w:pStyle w:val="Akapitzlist"/>
        <w:numPr>
          <w:ilvl w:val="6"/>
          <w:numId w:val="68"/>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34"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40C5828A" w:rsidR="00802A38" w:rsidRPr="00CC71E6" w:rsidRDefault="00802A38">
      <w:pPr>
        <w:pStyle w:val="Akapitzlist"/>
        <w:numPr>
          <w:ilvl w:val="6"/>
          <w:numId w:val="68"/>
        </w:numPr>
        <w:ind w:left="284" w:hanging="284"/>
        <w:jc w:val="both"/>
        <w:rPr>
          <w:sz w:val="22"/>
          <w:szCs w:val="22"/>
        </w:rPr>
      </w:pPr>
      <w:r w:rsidRPr="00CC71E6">
        <w:rPr>
          <w:sz w:val="22"/>
          <w:szCs w:val="22"/>
        </w:rPr>
        <w:t>Wykonawca oświadcza, że jeśli w trakcie realizacji przedmiotu umowy powstaną,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9A95EF4" w:rsidR="00802A38" w:rsidRPr="005532B9" w:rsidRDefault="00802A38" w:rsidP="00A100B5">
      <w:pPr>
        <w:pStyle w:val="Nagwek1"/>
        <w:numPr>
          <w:ilvl w:val="0"/>
          <w:numId w:val="0"/>
        </w:numPr>
        <w:ind w:left="432"/>
        <w:jc w:val="center"/>
      </w:pPr>
      <w:bookmarkStart w:id="131" w:name="_Toc179972648"/>
      <w:r w:rsidRPr="00D546A8">
        <w:t>§</w:t>
      </w:r>
      <w:r w:rsidR="00A100B5">
        <w:t>1</w:t>
      </w:r>
      <w:r w:rsidR="00CE02FE">
        <w:rPr>
          <w:lang w:val="pl-PL"/>
        </w:rPr>
        <w:t>9</w:t>
      </w:r>
      <w:r w:rsidR="00A100B5">
        <w:t xml:space="preserve"> </w:t>
      </w:r>
      <w:r w:rsidRPr="005532B9">
        <w:t xml:space="preserve">SIŁA </w:t>
      </w:r>
      <w:r>
        <w:t>W</w:t>
      </w:r>
      <w:r w:rsidRPr="005532B9">
        <w:t>YŻSZA</w:t>
      </w:r>
      <w:bookmarkEnd w:id="131"/>
    </w:p>
    <w:p w14:paraId="1E39CD54" w14:textId="77777777" w:rsidR="00802A38" w:rsidRPr="00E66F78" w:rsidRDefault="00802A38">
      <w:pPr>
        <w:numPr>
          <w:ilvl w:val="0"/>
          <w:numId w:val="56"/>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pPr>
        <w:numPr>
          <w:ilvl w:val="0"/>
          <w:numId w:val="56"/>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pPr>
        <w:numPr>
          <w:ilvl w:val="1"/>
          <w:numId w:val="56"/>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pPr>
        <w:numPr>
          <w:ilvl w:val="1"/>
          <w:numId w:val="56"/>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pPr>
        <w:numPr>
          <w:ilvl w:val="1"/>
          <w:numId w:val="56"/>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pPr>
        <w:numPr>
          <w:ilvl w:val="0"/>
          <w:numId w:val="56"/>
        </w:numPr>
        <w:ind w:left="284" w:hanging="284"/>
        <w:jc w:val="both"/>
        <w:rPr>
          <w:sz w:val="22"/>
          <w:szCs w:val="22"/>
        </w:rPr>
      </w:pPr>
      <w:r w:rsidRPr="00CC71E6">
        <w:rPr>
          <w:sz w:val="22"/>
          <w:szCs w:val="22"/>
        </w:rPr>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pPr>
        <w:numPr>
          <w:ilvl w:val="0"/>
          <w:numId w:val="56"/>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132" w:name="_Toc179972649"/>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32"/>
    </w:p>
    <w:p w14:paraId="1A454AD8" w14:textId="77777777" w:rsidR="00B964BE" w:rsidRPr="00B90A07" w:rsidRDefault="00B964BE">
      <w:pPr>
        <w:numPr>
          <w:ilvl w:val="0"/>
          <w:numId w:val="57"/>
        </w:numPr>
        <w:spacing w:line="259" w:lineRule="auto"/>
        <w:ind w:left="357" w:hanging="357"/>
        <w:jc w:val="both"/>
        <w:rPr>
          <w:sz w:val="22"/>
          <w:szCs w:val="22"/>
        </w:rPr>
      </w:pPr>
      <w:bookmarkStart w:id="133" w:name="_Hlk162291646"/>
      <w:r w:rsidRPr="00B90A0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6F54F9DC" w14:textId="77777777" w:rsidR="00B964BE" w:rsidRPr="00B90A07" w:rsidRDefault="00B964BE">
      <w:pPr>
        <w:numPr>
          <w:ilvl w:val="0"/>
          <w:numId w:val="57"/>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pPr>
        <w:numPr>
          <w:ilvl w:val="0"/>
          <w:numId w:val="57"/>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33"/>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61A20FF8" w:rsidR="00E66FA0" w:rsidRPr="00DF5E32" w:rsidRDefault="00F579B3">
      <w:pPr>
        <w:numPr>
          <w:ilvl w:val="0"/>
          <w:numId w:val="9"/>
        </w:numPr>
        <w:tabs>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43DD8F6" w14:textId="1324388B" w:rsidR="0046210C" w:rsidRDefault="00F579B3">
      <w:pPr>
        <w:numPr>
          <w:ilvl w:val="0"/>
          <w:numId w:val="9"/>
        </w:numPr>
        <w:tabs>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pPr>
        <w:numPr>
          <w:ilvl w:val="0"/>
          <w:numId w:val="9"/>
        </w:numPr>
        <w:tabs>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41C509D6" w:rsidR="00272524" w:rsidRPr="00B5116A" w:rsidRDefault="00272524">
      <w:pPr>
        <w:numPr>
          <w:ilvl w:val="0"/>
          <w:numId w:val="9"/>
        </w:numPr>
        <w:tabs>
          <w:tab w:val="num" w:pos="1620"/>
        </w:tabs>
        <w:ind w:hanging="1440"/>
        <w:jc w:val="both"/>
        <w:rPr>
          <w:sz w:val="22"/>
          <w:szCs w:val="22"/>
        </w:rPr>
      </w:pPr>
      <w:r>
        <w:rPr>
          <w:sz w:val="22"/>
          <w:szCs w:val="22"/>
        </w:rPr>
        <w:t xml:space="preserve">Oświadczenie o </w:t>
      </w:r>
      <w:r w:rsidR="00E003A1">
        <w:rPr>
          <w:sz w:val="22"/>
          <w:szCs w:val="22"/>
        </w:rPr>
        <w:t>statusie przedsiębiorcy</w:t>
      </w:r>
    </w:p>
    <w:p w14:paraId="489A39CA" w14:textId="77777777" w:rsidR="003C16E1" w:rsidRDefault="003C16E1" w:rsidP="003C16E1">
      <w:pPr>
        <w:jc w:val="center"/>
        <w:rPr>
          <w:i/>
          <w:sz w:val="22"/>
          <w:szCs w:val="22"/>
        </w:rPr>
      </w:pPr>
    </w:p>
    <w:p w14:paraId="3F8AFA39" w14:textId="123BBA81" w:rsidR="00B350D9" w:rsidRDefault="00B350D9" w:rsidP="00711F46">
      <w:pPr>
        <w:rPr>
          <w:b/>
          <w:bCs/>
          <w:sz w:val="24"/>
          <w:szCs w:val="24"/>
        </w:rPr>
      </w:pPr>
      <w:r>
        <w:rPr>
          <w:b/>
          <w:bCs/>
          <w:sz w:val="24"/>
          <w:szCs w:val="24"/>
        </w:rPr>
        <w:br w:type="page"/>
      </w:r>
      <w:r w:rsidRPr="00CC620C">
        <w:rPr>
          <w:b/>
          <w:bCs/>
          <w:sz w:val="24"/>
          <w:szCs w:val="24"/>
        </w:rPr>
        <w:lastRenderedPageBreak/>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7CE9C797" w14:textId="42A9510A" w:rsidR="00B350D9" w:rsidRDefault="00B350D9">
      <w:pPr>
        <w:rPr>
          <w:b/>
          <w:bCs/>
          <w:sz w:val="24"/>
          <w:szCs w:val="24"/>
        </w:rPr>
      </w:pPr>
    </w:p>
    <w:p w14:paraId="7124DD9F" w14:textId="34E153E1" w:rsidR="00B350D9" w:rsidRDefault="00B350D9">
      <w:pPr>
        <w:rPr>
          <w:b/>
          <w:bCs/>
          <w:sz w:val="24"/>
          <w:szCs w:val="24"/>
        </w:rPr>
      </w:pPr>
    </w:p>
    <w:p w14:paraId="5F1EA021" w14:textId="77777777" w:rsidR="00B350D9" w:rsidRDefault="00B350D9" w:rsidP="00554A1E">
      <w:pPr>
        <w:ind w:left="4248"/>
        <w:jc w:val="right"/>
        <w:rPr>
          <w:b/>
          <w:bCs/>
          <w:sz w:val="24"/>
          <w:szCs w:val="24"/>
        </w:rPr>
      </w:pPr>
    </w:p>
    <w:p w14:paraId="243DD905" w14:textId="46AFB426"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w:t>
      </w:r>
      <w:r w:rsidR="00D71110">
        <w:rPr>
          <w:b/>
          <w:bCs/>
          <w:sz w:val="24"/>
          <w:szCs w:val="24"/>
        </w:rPr>
        <w:t>2</w:t>
      </w:r>
      <w:r>
        <w:rPr>
          <w:b/>
          <w:bCs/>
          <w:sz w:val="24"/>
          <w:szCs w:val="24"/>
        </w:rPr>
        <w:t xml:space="preserve"> do </w:t>
      </w:r>
      <w:r w:rsidR="00B350D9">
        <w:rPr>
          <w:b/>
          <w:bCs/>
          <w:sz w:val="24"/>
          <w:szCs w:val="24"/>
        </w:rPr>
        <w:t>U</w:t>
      </w:r>
      <w:r>
        <w:rPr>
          <w:b/>
          <w:bCs/>
          <w:sz w:val="24"/>
          <w:szCs w:val="24"/>
        </w:rPr>
        <w:t>mowy</w:t>
      </w:r>
    </w:p>
    <w:p w14:paraId="243DD906" w14:textId="77777777" w:rsidR="00554A1E" w:rsidRDefault="00554A1E" w:rsidP="00554A1E">
      <w:pPr>
        <w:tabs>
          <w:tab w:val="left" w:pos="7050"/>
        </w:tabs>
        <w:rPr>
          <w:sz w:val="18"/>
          <w:szCs w:val="18"/>
        </w:rPr>
      </w:pPr>
    </w:p>
    <w:p w14:paraId="243DD907" w14:textId="77777777" w:rsidR="00554A1E" w:rsidRPr="00711F46" w:rsidRDefault="00554A1E" w:rsidP="00554A1E">
      <w:pPr>
        <w:ind w:right="-468"/>
        <w:jc w:val="center"/>
        <w:rPr>
          <w:b/>
          <w:bCs/>
          <w:sz w:val="24"/>
        </w:rPr>
      </w:pPr>
      <w:r w:rsidRPr="00711F46">
        <w:rPr>
          <w:b/>
          <w:bCs/>
          <w:sz w:val="24"/>
        </w:rPr>
        <w:t xml:space="preserve">PROTOKÓŁ ZDAWCZO-ODBIORCZY </w:t>
      </w:r>
    </w:p>
    <w:p w14:paraId="243DD908" w14:textId="2AB51BDD" w:rsidR="00554A1E" w:rsidRPr="00711F46" w:rsidRDefault="00F864DA" w:rsidP="00554A1E">
      <w:pPr>
        <w:ind w:right="-468"/>
        <w:jc w:val="center"/>
        <w:rPr>
          <w:b/>
          <w:bCs/>
          <w:sz w:val="24"/>
        </w:rPr>
      </w:pPr>
      <w:r w:rsidRPr="00711F46">
        <w:rPr>
          <w:b/>
          <w:bCs/>
          <w:sz w:val="24"/>
        </w:rPr>
        <w:t xml:space="preserve">ODBIORU </w:t>
      </w:r>
      <w:r w:rsidR="00554A1E" w:rsidRPr="00711F46">
        <w:rPr>
          <w:b/>
          <w:bCs/>
          <w:sz w:val="24"/>
        </w:rPr>
        <w:t>URZĄDZENIA/PODZESPOŁU PO WYKONANYM REMONCIE</w:t>
      </w:r>
    </w:p>
    <w:p w14:paraId="243DD909" w14:textId="77777777" w:rsidR="00554A1E" w:rsidRPr="00711F46" w:rsidRDefault="00554A1E" w:rsidP="00554A1E">
      <w:pPr>
        <w:ind w:right="-468"/>
        <w:jc w:val="center"/>
        <w:rPr>
          <w:b/>
          <w:bCs/>
        </w:rPr>
      </w:pPr>
    </w:p>
    <w:p w14:paraId="243DD90A" w14:textId="77777777" w:rsidR="00554A1E" w:rsidRPr="00711F46" w:rsidRDefault="00554A1E" w:rsidP="00554A1E">
      <w:pPr>
        <w:ind w:right="-468"/>
        <w:jc w:val="center"/>
        <w:rPr>
          <w:b/>
          <w:bCs/>
        </w:rPr>
      </w:pPr>
      <w:r w:rsidRPr="00711F46">
        <w:rPr>
          <w:b/>
          <w:bCs/>
        </w:rPr>
        <w:t>Data odbioru  ……………….</w:t>
      </w:r>
    </w:p>
    <w:p w14:paraId="243DD90B" w14:textId="77777777" w:rsidR="00554A1E" w:rsidRPr="00711F46" w:rsidRDefault="00554A1E" w:rsidP="00554A1E">
      <w:pPr>
        <w:ind w:right="-471"/>
        <w:jc w:val="center"/>
        <w:rPr>
          <w:b/>
          <w:bCs/>
        </w:rPr>
      </w:pPr>
    </w:p>
    <w:p w14:paraId="243DD90C" w14:textId="77777777" w:rsidR="00554A1E" w:rsidRPr="00711F46" w:rsidRDefault="00554A1E" w:rsidP="00554A1E">
      <w:pPr>
        <w:ind w:right="-471"/>
        <w:jc w:val="center"/>
        <w:rPr>
          <w:b/>
          <w:bCs/>
        </w:rPr>
      </w:pPr>
      <w:r w:rsidRPr="00711F46">
        <w:rPr>
          <w:b/>
          <w:bCs/>
        </w:rPr>
        <w:t>Data zgłoszenia zakończenia remontu………………</w:t>
      </w:r>
    </w:p>
    <w:p w14:paraId="243DD90D" w14:textId="77777777" w:rsidR="00554A1E" w:rsidRPr="00711F46" w:rsidRDefault="00554A1E" w:rsidP="00554A1E">
      <w:pPr>
        <w:ind w:right="-468"/>
        <w:jc w:val="center"/>
        <w:rPr>
          <w:b/>
          <w:bCs/>
        </w:rPr>
      </w:pPr>
    </w:p>
    <w:p w14:paraId="243DD90E" w14:textId="77777777" w:rsidR="00554A1E" w:rsidRPr="00711F46" w:rsidRDefault="00554A1E">
      <w:pPr>
        <w:widowControl w:val="0"/>
        <w:numPr>
          <w:ilvl w:val="0"/>
          <w:numId w:val="12"/>
        </w:numPr>
        <w:suppressAutoHyphens/>
        <w:spacing w:line="360" w:lineRule="auto"/>
        <w:ind w:left="426" w:hanging="426"/>
        <w:rPr>
          <w:sz w:val="22"/>
          <w:szCs w:val="22"/>
        </w:rPr>
      </w:pPr>
      <w:r w:rsidRPr="00711F46">
        <w:rPr>
          <w:sz w:val="22"/>
          <w:szCs w:val="22"/>
        </w:rPr>
        <w:t>Przekazujący po remoncie:</w:t>
      </w:r>
    </w:p>
    <w:p w14:paraId="243DD90F" w14:textId="77777777" w:rsidR="00554A1E" w:rsidRPr="00711F46" w:rsidRDefault="00554A1E" w:rsidP="00554A1E">
      <w:pPr>
        <w:spacing w:line="200" w:lineRule="atLeast"/>
        <w:jc w:val="center"/>
      </w:pPr>
      <w:r w:rsidRPr="00711F46">
        <w:t xml:space="preserve">....................................................................................................................................................... </w:t>
      </w:r>
    </w:p>
    <w:p w14:paraId="243DD910" w14:textId="77777777" w:rsidR="00554A1E" w:rsidRPr="00711F46" w:rsidRDefault="00554A1E" w:rsidP="00554A1E">
      <w:pPr>
        <w:spacing w:line="200" w:lineRule="atLeast"/>
        <w:jc w:val="center"/>
        <w:rPr>
          <w:sz w:val="16"/>
          <w:szCs w:val="16"/>
        </w:rPr>
      </w:pPr>
      <w:r w:rsidRPr="00711F46">
        <w:rPr>
          <w:i/>
          <w:sz w:val="16"/>
          <w:szCs w:val="16"/>
        </w:rPr>
        <w:t>(wpisać nazwę firmy remontowej i dane przedstawiciela firmy remontowej dokonującego przekazania)</w:t>
      </w:r>
    </w:p>
    <w:p w14:paraId="243DD911" w14:textId="77777777" w:rsidR="00554A1E" w:rsidRPr="00711F46" w:rsidRDefault="00554A1E">
      <w:pPr>
        <w:widowControl w:val="0"/>
        <w:numPr>
          <w:ilvl w:val="0"/>
          <w:numId w:val="12"/>
        </w:numPr>
        <w:tabs>
          <w:tab w:val="num" w:pos="360"/>
          <w:tab w:val="num" w:pos="540"/>
        </w:tabs>
        <w:suppressAutoHyphens/>
        <w:spacing w:line="360" w:lineRule="auto"/>
        <w:ind w:left="426" w:hanging="426"/>
        <w:rPr>
          <w:sz w:val="22"/>
          <w:szCs w:val="22"/>
        </w:rPr>
      </w:pPr>
      <w:r w:rsidRPr="00711F46">
        <w:rPr>
          <w:sz w:val="22"/>
          <w:szCs w:val="22"/>
        </w:rPr>
        <w:t>Odbierający po remoncie:</w:t>
      </w:r>
    </w:p>
    <w:p w14:paraId="243DD912" w14:textId="77777777" w:rsidR="00554A1E" w:rsidRPr="00711F46" w:rsidRDefault="00554A1E" w:rsidP="00554A1E">
      <w:pPr>
        <w:spacing w:line="200" w:lineRule="atLeast"/>
        <w:ind w:left="357"/>
        <w:rPr>
          <w:i/>
          <w:iCs/>
        </w:rPr>
      </w:pPr>
      <w:r w:rsidRPr="00711F46">
        <w:t>.................................................................................................................................................</w:t>
      </w:r>
      <w:r w:rsidRPr="00711F46">
        <w:rPr>
          <w:i/>
          <w:iCs/>
        </w:rPr>
        <w:t xml:space="preserve">  </w:t>
      </w:r>
    </w:p>
    <w:p w14:paraId="243DD913" w14:textId="77777777" w:rsidR="00554A1E" w:rsidRPr="00711F46" w:rsidRDefault="00554A1E" w:rsidP="00554A1E">
      <w:pPr>
        <w:spacing w:line="200" w:lineRule="atLeast"/>
        <w:ind w:left="357"/>
        <w:jc w:val="center"/>
        <w:rPr>
          <w:i/>
          <w:iCs/>
          <w:sz w:val="16"/>
          <w:szCs w:val="16"/>
        </w:rPr>
      </w:pPr>
      <w:r w:rsidRPr="00711F46">
        <w:rPr>
          <w:i/>
          <w:iCs/>
          <w:sz w:val="16"/>
          <w:szCs w:val="16"/>
        </w:rPr>
        <w:t>(wpisać dane pracownika Zespołu Gospodarki Remontowej, Serwisów i Dzierżaw odbierającego urządzenie/podzespół po remoncie)</w:t>
      </w:r>
    </w:p>
    <w:p w14:paraId="243DD914" w14:textId="77777777" w:rsidR="00554A1E" w:rsidRPr="00711F46" w:rsidRDefault="00554A1E">
      <w:pPr>
        <w:widowControl w:val="0"/>
        <w:numPr>
          <w:ilvl w:val="0"/>
          <w:numId w:val="12"/>
        </w:numPr>
        <w:tabs>
          <w:tab w:val="num" w:pos="360"/>
          <w:tab w:val="num" w:pos="540"/>
        </w:tabs>
        <w:suppressAutoHyphens/>
        <w:spacing w:line="360" w:lineRule="auto"/>
        <w:ind w:left="426" w:hanging="426"/>
        <w:rPr>
          <w:sz w:val="22"/>
          <w:szCs w:val="22"/>
        </w:rPr>
      </w:pPr>
      <w:r w:rsidRPr="00711F46">
        <w:rPr>
          <w:sz w:val="22"/>
          <w:szCs w:val="22"/>
        </w:rPr>
        <w:t>Dotyczy Umowy/ Zlecenia/ Zamówienia Wykonawczego nr ……………… z dnia ………………</w:t>
      </w:r>
    </w:p>
    <w:p w14:paraId="243DD915" w14:textId="77777777" w:rsidR="00554A1E" w:rsidRPr="00711F46" w:rsidRDefault="00554A1E">
      <w:pPr>
        <w:widowControl w:val="0"/>
        <w:numPr>
          <w:ilvl w:val="0"/>
          <w:numId w:val="12"/>
        </w:numPr>
        <w:tabs>
          <w:tab w:val="num" w:pos="360"/>
          <w:tab w:val="num" w:pos="540"/>
        </w:tabs>
        <w:suppressAutoHyphens/>
        <w:spacing w:line="360" w:lineRule="auto"/>
        <w:ind w:left="426" w:hanging="426"/>
        <w:rPr>
          <w:sz w:val="22"/>
          <w:szCs w:val="22"/>
        </w:rPr>
      </w:pPr>
      <w:r w:rsidRPr="00711F46">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711F46" w:rsidRPr="00711F46" w14:paraId="243DD91C" w14:textId="77777777" w:rsidTr="00FF5B51">
        <w:tc>
          <w:tcPr>
            <w:tcW w:w="589" w:type="dxa"/>
          </w:tcPr>
          <w:p w14:paraId="243DD916" w14:textId="77777777" w:rsidR="00554A1E" w:rsidRPr="00711F46" w:rsidRDefault="00554A1E" w:rsidP="00FF5B51">
            <w:pPr>
              <w:spacing w:before="120"/>
              <w:jc w:val="center"/>
              <w:rPr>
                <w:sz w:val="18"/>
                <w:szCs w:val="18"/>
              </w:rPr>
            </w:pPr>
            <w:r w:rsidRPr="00711F46">
              <w:rPr>
                <w:sz w:val="18"/>
                <w:szCs w:val="18"/>
              </w:rPr>
              <w:t>Lp.</w:t>
            </w:r>
          </w:p>
        </w:tc>
        <w:tc>
          <w:tcPr>
            <w:tcW w:w="3205" w:type="dxa"/>
          </w:tcPr>
          <w:p w14:paraId="243DD917" w14:textId="77777777" w:rsidR="00554A1E" w:rsidRPr="00711F46" w:rsidRDefault="00554A1E" w:rsidP="00FF5B51">
            <w:pPr>
              <w:spacing w:before="120"/>
              <w:jc w:val="center"/>
              <w:rPr>
                <w:sz w:val="18"/>
                <w:szCs w:val="18"/>
              </w:rPr>
            </w:pPr>
            <w:r w:rsidRPr="00711F46">
              <w:rPr>
                <w:sz w:val="18"/>
                <w:szCs w:val="18"/>
              </w:rPr>
              <w:t>Nazwa typ</w:t>
            </w:r>
          </w:p>
        </w:tc>
        <w:tc>
          <w:tcPr>
            <w:tcW w:w="2835" w:type="dxa"/>
          </w:tcPr>
          <w:p w14:paraId="243DD918" w14:textId="77777777" w:rsidR="00554A1E" w:rsidRPr="00711F46" w:rsidRDefault="00554A1E" w:rsidP="00FF5B51">
            <w:pPr>
              <w:jc w:val="center"/>
              <w:rPr>
                <w:sz w:val="18"/>
                <w:szCs w:val="18"/>
              </w:rPr>
            </w:pPr>
            <w:r w:rsidRPr="00711F46">
              <w:rPr>
                <w:sz w:val="18"/>
                <w:szCs w:val="18"/>
              </w:rPr>
              <w:t>Cechy identyfikujące</w:t>
            </w:r>
          </w:p>
          <w:p w14:paraId="243DD919" w14:textId="77777777" w:rsidR="00554A1E" w:rsidRPr="00711F46" w:rsidRDefault="00554A1E" w:rsidP="00FF5B51">
            <w:pPr>
              <w:jc w:val="center"/>
              <w:rPr>
                <w:sz w:val="18"/>
                <w:szCs w:val="18"/>
              </w:rPr>
            </w:pPr>
            <w:r w:rsidRPr="00711F46">
              <w:rPr>
                <w:sz w:val="18"/>
                <w:szCs w:val="18"/>
              </w:rPr>
              <w:t xml:space="preserve"> (Nr „metki”, remontowy, inne) *)</w:t>
            </w:r>
          </w:p>
        </w:tc>
        <w:tc>
          <w:tcPr>
            <w:tcW w:w="992" w:type="dxa"/>
          </w:tcPr>
          <w:p w14:paraId="243DD91A" w14:textId="77777777" w:rsidR="00554A1E" w:rsidRPr="00711F46" w:rsidRDefault="00554A1E" w:rsidP="00FF5B51">
            <w:pPr>
              <w:spacing w:before="120"/>
              <w:jc w:val="center"/>
              <w:rPr>
                <w:sz w:val="18"/>
                <w:szCs w:val="18"/>
              </w:rPr>
            </w:pPr>
            <w:r w:rsidRPr="00711F46">
              <w:rPr>
                <w:sz w:val="18"/>
                <w:szCs w:val="18"/>
              </w:rPr>
              <w:t>Ilość **)</w:t>
            </w:r>
          </w:p>
        </w:tc>
        <w:tc>
          <w:tcPr>
            <w:tcW w:w="1843" w:type="dxa"/>
          </w:tcPr>
          <w:p w14:paraId="243DD91B" w14:textId="77777777" w:rsidR="00554A1E" w:rsidRPr="00711F46" w:rsidRDefault="00554A1E" w:rsidP="00FF5B51">
            <w:pPr>
              <w:spacing w:before="120"/>
              <w:jc w:val="center"/>
              <w:rPr>
                <w:sz w:val="18"/>
                <w:szCs w:val="18"/>
              </w:rPr>
            </w:pPr>
            <w:r w:rsidRPr="00711F46">
              <w:rPr>
                <w:sz w:val="18"/>
                <w:szCs w:val="18"/>
              </w:rPr>
              <w:t>Uwagi</w:t>
            </w:r>
          </w:p>
        </w:tc>
      </w:tr>
      <w:tr w:rsidR="00711F46" w:rsidRPr="00711F46" w14:paraId="243DD922" w14:textId="77777777" w:rsidTr="00FF5B51">
        <w:tc>
          <w:tcPr>
            <w:tcW w:w="589" w:type="dxa"/>
          </w:tcPr>
          <w:p w14:paraId="243DD91D" w14:textId="77777777" w:rsidR="00554A1E" w:rsidRPr="00711F46" w:rsidRDefault="00554A1E" w:rsidP="00FF5B51">
            <w:pPr>
              <w:spacing w:line="360" w:lineRule="auto"/>
              <w:rPr>
                <w:sz w:val="18"/>
                <w:szCs w:val="18"/>
              </w:rPr>
            </w:pPr>
          </w:p>
        </w:tc>
        <w:tc>
          <w:tcPr>
            <w:tcW w:w="3205" w:type="dxa"/>
          </w:tcPr>
          <w:p w14:paraId="243DD91E" w14:textId="77777777" w:rsidR="00554A1E" w:rsidRPr="00711F46" w:rsidRDefault="00554A1E" w:rsidP="00FF5B51">
            <w:pPr>
              <w:spacing w:line="360" w:lineRule="auto"/>
              <w:rPr>
                <w:sz w:val="18"/>
                <w:szCs w:val="18"/>
              </w:rPr>
            </w:pPr>
          </w:p>
        </w:tc>
        <w:tc>
          <w:tcPr>
            <w:tcW w:w="2835" w:type="dxa"/>
          </w:tcPr>
          <w:p w14:paraId="243DD91F" w14:textId="77777777" w:rsidR="00554A1E" w:rsidRPr="00711F46" w:rsidRDefault="00554A1E" w:rsidP="00FF5B51">
            <w:pPr>
              <w:spacing w:line="360" w:lineRule="auto"/>
              <w:rPr>
                <w:sz w:val="18"/>
                <w:szCs w:val="18"/>
              </w:rPr>
            </w:pPr>
          </w:p>
        </w:tc>
        <w:tc>
          <w:tcPr>
            <w:tcW w:w="992" w:type="dxa"/>
          </w:tcPr>
          <w:p w14:paraId="243DD920" w14:textId="77777777" w:rsidR="00554A1E" w:rsidRPr="00711F46" w:rsidRDefault="00554A1E" w:rsidP="00FF5B51">
            <w:pPr>
              <w:spacing w:line="360" w:lineRule="auto"/>
              <w:rPr>
                <w:sz w:val="18"/>
                <w:szCs w:val="18"/>
              </w:rPr>
            </w:pPr>
          </w:p>
        </w:tc>
        <w:tc>
          <w:tcPr>
            <w:tcW w:w="1843" w:type="dxa"/>
          </w:tcPr>
          <w:p w14:paraId="243DD921" w14:textId="77777777" w:rsidR="00554A1E" w:rsidRPr="00711F46" w:rsidRDefault="00554A1E" w:rsidP="00FF5B51">
            <w:pPr>
              <w:spacing w:line="360" w:lineRule="auto"/>
              <w:rPr>
                <w:sz w:val="18"/>
                <w:szCs w:val="18"/>
              </w:rPr>
            </w:pPr>
          </w:p>
        </w:tc>
      </w:tr>
      <w:tr w:rsidR="00711F46" w:rsidRPr="00711F46" w14:paraId="243DD928" w14:textId="77777777" w:rsidTr="00FF5B51">
        <w:tc>
          <w:tcPr>
            <w:tcW w:w="589" w:type="dxa"/>
          </w:tcPr>
          <w:p w14:paraId="243DD923" w14:textId="77777777" w:rsidR="00554A1E" w:rsidRPr="00711F46" w:rsidRDefault="00554A1E" w:rsidP="00FF5B51">
            <w:pPr>
              <w:spacing w:line="360" w:lineRule="auto"/>
              <w:rPr>
                <w:sz w:val="18"/>
                <w:szCs w:val="18"/>
              </w:rPr>
            </w:pPr>
          </w:p>
        </w:tc>
        <w:tc>
          <w:tcPr>
            <w:tcW w:w="3205" w:type="dxa"/>
          </w:tcPr>
          <w:p w14:paraId="243DD924" w14:textId="77777777" w:rsidR="00554A1E" w:rsidRPr="00711F46" w:rsidRDefault="00554A1E" w:rsidP="00FF5B51">
            <w:pPr>
              <w:spacing w:line="360" w:lineRule="auto"/>
              <w:rPr>
                <w:sz w:val="18"/>
                <w:szCs w:val="18"/>
              </w:rPr>
            </w:pPr>
          </w:p>
        </w:tc>
        <w:tc>
          <w:tcPr>
            <w:tcW w:w="2835" w:type="dxa"/>
          </w:tcPr>
          <w:p w14:paraId="243DD925" w14:textId="77777777" w:rsidR="00554A1E" w:rsidRPr="00711F46" w:rsidRDefault="00554A1E" w:rsidP="00FF5B51">
            <w:pPr>
              <w:spacing w:line="360" w:lineRule="auto"/>
              <w:rPr>
                <w:sz w:val="18"/>
                <w:szCs w:val="18"/>
              </w:rPr>
            </w:pPr>
          </w:p>
        </w:tc>
        <w:tc>
          <w:tcPr>
            <w:tcW w:w="992" w:type="dxa"/>
          </w:tcPr>
          <w:p w14:paraId="243DD926" w14:textId="77777777" w:rsidR="00554A1E" w:rsidRPr="00711F46" w:rsidRDefault="00554A1E" w:rsidP="00FF5B51">
            <w:pPr>
              <w:spacing w:line="360" w:lineRule="auto"/>
              <w:rPr>
                <w:sz w:val="18"/>
                <w:szCs w:val="18"/>
              </w:rPr>
            </w:pPr>
          </w:p>
        </w:tc>
        <w:tc>
          <w:tcPr>
            <w:tcW w:w="1843" w:type="dxa"/>
          </w:tcPr>
          <w:p w14:paraId="243DD927" w14:textId="77777777" w:rsidR="00554A1E" w:rsidRPr="00711F46" w:rsidRDefault="00554A1E" w:rsidP="00FF5B51">
            <w:pPr>
              <w:spacing w:line="360" w:lineRule="auto"/>
              <w:rPr>
                <w:sz w:val="18"/>
                <w:szCs w:val="18"/>
              </w:rPr>
            </w:pPr>
          </w:p>
        </w:tc>
      </w:tr>
    </w:tbl>
    <w:p w14:paraId="243DD929" w14:textId="77777777" w:rsidR="00554A1E" w:rsidRPr="00711F46" w:rsidRDefault="00554A1E" w:rsidP="00554A1E">
      <w:pPr>
        <w:spacing w:line="200" w:lineRule="atLeast"/>
        <w:rPr>
          <w:i/>
          <w:iCs/>
          <w:sz w:val="16"/>
          <w:szCs w:val="16"/>
        </w:rPr>
      </w:pPr>
      <w:r w:rsidRPr="00711F46">
        <w:rPr>
          <w:i/>
          <w:iCs/>
          <w:kern w:val="20"/>
          <w:vertAlign w:val="superscript"/>
        </w:rPr>
        <w:t>*</w:t>
      </w:r>
      <w:r w:rsidRPr="00711F46">
        <w:rPr>
          <w:i/>
          <w:iCs/>
        </w:rPr>
        <w:t>)</w:t>
      </w:r>
      <w:r w:rsidRPr="00711F46">
        <w:rPr>
          <w:i/>
          <w:iCs/>
          <w:sz w:val="16"/>
          <w:szCs w:val="16"/>
        </w:rPr>
        <w:t xml:space="preserve">wpisać dane jednoznacznie identyfikujące urządzenie/podzespół/obiekt odbierany po remoncie, </w:t>
      </w:r>
    </w:p>
    <w:p w14:paraId="243DD92A" w14:textId="77777777" w:rsidR="00554A1E" w:rsidRPr="00711F46" w:rsidRDefault="00554A1E" w:rsidP="00554A1E">
      <w:pPr>
        <w:spacing w:line="200" w:lineRule="atLeast"/>
        <w:rPr>
          <w:i/>
          <w:iCs/>
          <w:sz w:val="16"/>
          <w:szCs w:val="16"/>
        </w:rPr>
      </w:pPr>
      <w:r w:rsidRPr="00711F46">
        <w:rPr>
          <w:i/>
          <w:iCs/>
          <w:kern w:val="16"/>
          <w:sz w:val="16"/>
          <w:szCs w:val="16"/>
          <w:vertAlign w:val="superscript"/>
        </w:rPr>
        <w:t>**</w:t>
      </w:r>
      <w:r w:rsidRPr="00711F46">
        <w:rPr>
          <w:i/>
          <w:iCs/>
          <w:sz w:val="16"/>
          <w:szCs w:val="16"/>
        </w:rPr>
        <w:t>)wpisać liczbowo i słownie ilość wraz z jednostką miary</w:t>
      </w:r>
    </w:p>
    <w:p w14:paraId="243DD92B" w14:textId="77777777" w:rsidR="00554A1E" w:rsidRPr="00711F46" w:rsidRDefault="00554A1E">
      <w:pPr>
        <w:widowControl w:val="0"/>
        <w:numPr>
          <w:ilvl w:val="0"/>
          <w:numId w:val="12"/>
        </w:numPr>
        <w:tabs>
          <w:tab w:val="num" w:pos="360"/>
          <w:tab w:val="num" w:pos="540"/>
        </w:tabs>
        <w:suppressAutoHyphens/>
        <w:ind w:left="426" w:hanging="426"/>
        <w:jc w:val="both"/>
        <w:rPr>
          <w:sz w:val="18"/>
          <w:szCs w:val="22"/>
        </w:rPr>
      </w:pPr>
      <w:r w:rsidRPr="00711F46">
        <w:rPr>
          <w:sz w:val="22"/>
          <w:szCs w:val="22"/>
        </w:rPr>
        <w:t xml:space="preserve">Remont został wykonany: w terminie*) / po terminie umownym , co zgodnie z zapisami Umowy uprawnia </w:t>
      </w:r>
      <w:r w:rsidR="000E7D7A" w:rsidRPr="00711F46">
        <w:rPr>
          <w:sz w:val="22"/>
          <w:szCs w:val="22"/>
        </w:rPr>
        <w:t>zamawiającego</w:t>
      </w:r>
      <w:r w:rsidRPr="00711F46">
        <w:rPr>
          <w:sz w:val="22"/>
          <w:szCs w:val="22"/>
        </w:rPr>
        <w:t xml:space="preserve"> do dochodzenia kary umownej za każdy dzień zwłoki*)  </w:t>
      </w:r>
    </w:p>
    <w:p w14:paraId="243DD92C" w14:textId="77777777" w:rsidR="00554A1E" w:rsidRPr="00711F46" w:rsidRDefault="00554A1E" w:rsidP="00554A1E">
      <w:pPr>
        <w:widowControl w:val="0"/>
        <w:tabs>
          <w:tab w:val="num" w:pos="540"/>
        </w:tabs>
        <w:ind w:left="426"/>
        <w:jc w:val="both"/>
        <w:rPr>
          <w:i/>
          <w:iCs/>
          <w:sz w:val="18"/>
          <w:szCs w:val="22"/>
        </w:rPr>
      </w:pPr>
      <w:r w:rsidRPr="00711F46">
        <w:rPr>
          <w:sz w:val="18"/>
          <w:szCs w:val="22"/>
        </w:rPr>
        <w:t xml:space="preserve">*) </w:t>
      </w:r>
      <w:r w:rsidRPr="00711F46">
        <w:rPr>
          <w:i/>
          <w:iCs/>
          <w:sz w:val="18"/>
          <w:szCs w:val="22"/>
        </w:rPr>
        <w:t>niepotrzebne skreślić</w:t>
      </w:r>
    </w:p>
    <w:p w14:paraId="243DD92D" w14:textId="77777777" w:rsidR="00554A1E" w:rsidRPr="00711F46" w:rsidRDefault="00554A1E">
      <w:pPr>
        <w:widowControl w:val="0"/>
        <w:numPr>
          <w:ilvl w:val="0"/>
          <w:numId w:val="12"/>
        </w:numPr>
        <w:tabs>
          <w:tab w:val="num" w:pos="360"/>
          <w:tab w:val="num" w:pos="540"/>
        </w:tabs>
        <w:suppressAutoHyphens/>
        <w:ind w:left="426" w:hanging="426"/>
        <w:jc w:val="both"/>
        <w:rPr>
          <w:sz w:val="22"/>
          <w:szCs w:val="22"/>
        </w:rPr>
      </w:pPr>
      <w:r w:rsidRPr="00711F46">
        <w:rPr>
          <w:sz w:val="22"/>
          <w:szCs w:val="22"/>
        </w:rPr>
        <w:t xml:space="preserve">Przedmiot odbioru został poddany kontroli technicznej z wynikiem pozytywnym </w:t>
      </w:r>
      <w:r w:rsidRPr="00711F46">
        <w:rPr>
          <w:sz w:val="22"/>
          <w:szCs w:val="22"/>
        </w:rPr>
        <w:br/>
        <w:t>w dniu     ………………       przez       …………………………………………………….*)</w:t>
      </w:r>
    </w:p>
    <w:p w14:paraId="243DD92E" w14:textId="48C406FD" w:rsidR="00554A1E" w:rsidRPr="00711F46" w:rsidRDefault="00554A1E" w:rsidP="00554A1E">
      <w:pPr>
        <w:tabs>
          <w:tab w:val="num" w:pos="360"/>
        </w:tabs>
        <w:spacing w:line="200" w:lineRule="atLeast"/>
        <w:ind w:left="357" w:firstLine="3"/>
        <w:jc w:val="both"/>
        <w:rPr>
          <w:sz w:val="16"/>
          <w:szCs w:val="16"/>
        </w:rPr>
      </w:pPr>
      <w:r w:rsidRPr="00711F46">
        <w:rPr>
          <w:sz w:val="16"/>
          <w:szCs w:val="16"/>
        </w:rPr>
        <w:t xml:space="preserve">*) </w:t>
      </w:r>
      <w:r w:rsidRPr="00711F46">
        <w:rPr>
          <w:i/>
          <w:iCs/>
          <w:sz w:val="16"/>
          <w:szCs w:val="16"/>
        </w:rPr>
        <w:t>wpisać Jednostka Ekspercka lub imię nazwisko</w:t>
      </w:r>
      <w:r w:rsidR="00F864DA" w:rsidRPr="00711F46">
        <w:rPr>
          <w:i/>
          <w:iCs/>
          <w:sz w:val="16"/>
          <w:szCs w:val="16"/>
        </w:rPr>
        <w:t xml:space="preserve">, </w:t>
      </w:r>
      <w:r w:rsidRPr="00711F46">
        <w:rPr>
          <w:i/>
          <w:iCs/>
          <w:sz w:val="16"/>
          <w:szCs w:val="16"/>
        </w:rPr>
        <w:t>dział stanowisko przedstawiciela Zamawiającego</w:t>
      </w:r>
      <w:r w:rsidR="00F864DA" w:rsidRPr="00711F46">
        <w:rPr>
          <w:i/>
          <w:iCs/>
          <w:sz w:val="16"/>
          <w:szCs w:val="16"/>
        </w:rPr>
        <w:t>,</w:t>
      </w:r>
      <w:r w:rsidRPr="00711F46">
        <w:rPr>
          <w:i/>
          <w:iCs/>
          <w:sz w:val="16"/>
          <w:szCs w:val="16"/>
        </w:rPr>
        <w:t xml:space="preserve"> który przeprowadził odbiór</w:t>
      </w:r>
    </w:p>
    <w:p w14:paraId="243DD92F" w14:textId="77777777" w:rsidR="00554A1E" w:rsidRPr="00711F46" w:rsidRDefault="00554A1E">
      <w:pPr>
        <w:widowControl w:val="0"/>
        <w:numPr>
          <w:ilvl w:val="0"/>
          <w:numId w:val="12"/>
        </w:numPr>
        <w:tabs>
          <w:tab w:val="num" w:pos="360"/>
          <w:tab w:val="num" w:pos="540"/>
        </w:tabs>
        <w:suppressAutoHyphens/>
        <w:ind w:left="426" w:hanging="426"/>
        <w:jc w:val="both"/>
        <w:rPr>
          <w:sz w:val="22"/>
          <w:szCs w:val="22"/>
        </w:rPr>
      </w:pPr>
      <w:r w:rsidRPr="00711F46">
        <w:rPr>
          <w:sz w:val="22"/>
          <w:szCs w:val="22"/>
        </w:rPr>
        <w:t>Wykonawca wraz z przedmiotem odbioru przekazał części i podzespoły po wymianie zgodnie</w:t>
      </w:r>
      <w:r w:rsidRPr="00711F46">
        <w:rPr>
          <w:sz w:val="22"/>
          <w:szCs w:val="22"/>
        </w:rPr>
        <w:br/>
        <w:t>z Wykazem części i podzespołów podlegających zwrotowi. ( TAK, NIE DOTYCZY *)</w:t>
      </w:r>
    </w:p>
    <w:p w14:paraId="243DD930" w14:textId="77777777" w:rsidR="00554A1E" w:rsidRPr="00711F46" w:rsidRDefault="00554A1E" w:rsidP="00554A1E">
      <w:pPr>
        <w:spacing w:line="200" w:lineRule="atLeast"/>
        <w:ind w:left="360"/>
        <w:jc w:val="both"/>
        <w:rPr>
          <w:i/>
          <w:iCs/>
          <w:sz w:val="16"/>
          <w:szCs w:val="16"/>
        </w:rPr>
      </w:pPr>
      <w:r w:rsidRPr="00711F46">
        <w:rPr>
          <w:kern w:val="16"/>
          <w:sz w:val="16"/>
          <w:szCs w:val="16"/>
          <w:vertAlign w:val="superscript"/>
        </w:rPr>
        <w:t>*</w:t>
      </w:r>
      <w:r w:rsidRPr="00711F46">
        <w:rPr>
          <w:sz w:val="16"/>
          <w:szCs w:val="16"/>
        </w:rPr>
        <w:t xml:space="preserve">) </w:t>
      </w:r>
      <w:r w:rsidRPr="00711F46">
        <w:rPr>
          <w:i/>
          <w:iCs/>
          <w:sz w:val="16"/>
          <w:szCs w:val="16"/>
        </w:rPr>
        <w:t>niepotrzebne skreślić</w:t>
      </w:r>
    </w:p>
    <w:p w14:paraId="243DD931" w14:textId="77777777" w:rsidR="00554A1E" w:rsidRPr="00711F46" w:rsidRDefault="00554A1E">
      <w:pPr>
        <w:widowControl w:val="0"/>
        <w:numPr>
          <w:ilvl w:val="0"/>
          <w:numId w:val="12"/>
        </w:numPr>
        <w:tabs>
          <w:tab w:val="num" w:pos="360"/>
          <w:tab w:val="num" w:pos="540"/>
        </w:tabs>
        <w:suppressAutoHyphens/>
        <w:ind w:left="426" w:hanging="426"/>
        <w:jc w:val="both"/>
        <w:rPr>
          <w:sz w:val="22"/>
          <w:szCs w:val="22"/>
        </w:rPr>
      </w:pPr>
      <w:r w:rsidRPr="00711F46">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711F46" w:rsidRPr="00711F46" w14:paraId="243DD937" w14:textId="77777777" w:rsidTr="00FF5B51">
        <w:tc>
          <w:tcPr>
            <w:tcW w:w="589" w:type="dxa"/>
            <w:vAlign w:val="center"/>
          </w:tcPr>
          <w:p w14:paraId="243DD932" w14:textId="77777777" w:rsidR="00554A1E" w:rsidRPr="00711F46" w:rsidRDefault="00554A1E" w:rsidP="00FF5B51">
            <w:pPr>
              <w:jc w:val="center"/>
            </w:pPr>
            <w:r w:rsidRPr="00711F46">
              <w:t>Lp.</w:t>
            </w:r>
          </w:p>
        </w:tc>
        <w:tc>
          <w:tcPr>
            <w:tcW w:w="4197" w:type="dxa"/>
            <w:vAlign w:val="center"/>
          </w:tcPr>
          <w:p w14:paraId="243DD933" w14:textId="77777777" w:rsidR="00554A1E" w:rsidRPr="00711F46" w:rsidRDefault="00554A1E" w:rsidP="00FF5B51">
            <w:pPr>
              <w:jc w:val="center"/>
            </w:pPr>
            <w:r w:rsidRPr="00711F46">
              <w:t xml:space="preserve">Nazwa dokumentu </w:t>
            </w:r>
          </w:p>
        </w:tc>
        <w:tc>
          <w:tcPr>
            <w:tcW w:w="1559" w:type="dxa"/>
            <w:vAlign w:val="center"/>
          </w:tcPr>
          <w:p w14:paraId="243DD934" w14:textId="77777777" w:rsidR="00554A1E" w:rsidRPr="00711F46" w:rsidRDefault="00554A1E" w:rsidP="00FF5B51">
            <w:pPr>
              <w:jc w:val="center"/>
            </w:pPr>
            <w:r w:rsidRPr="00711F46">
              <w:t>Data wystawienia</w:t>
            </w:r>
          </w:p>
        </w:tc>
        <w:tc>
          <w:tcPr>
            <w:tcW w:w="1560" w:type="dxa"/>
            <w:vAlign w:val="center"/>
          </w:tcPr>
          <w:p w14:paraId="243DD935" w14:textId="77777777" w:rsidR="00554A1E" w:rsidRPr="00711F46" w:rsidRDefault="00554A1E" w:rsidP="00FF5B51">
            <w:pPr>
              <w:jc w:val="center"/>
            </w:pPr>
            <w:r w:rsidRPr="00711F46">
              <w:t xml:space="preserve">Nie dotyczy </w:t>
            </w:r>
            <w:r w:rsidRPr="00711F46">
              <w:rPr>
                <w:kern w:val="20"/>
                <w:vertAlign w:val="superscript"/>
              </w:rPr>
              <w:t>*</w:t>
            </w:r>
            <w:r w:rsidRPr="00711F46">
              <w:t>)</w:t>
            </w:r>
          </w:p>
        </w:tc>
        <w:tc>
          <w:tcPr>
            <w:tcW w:w="1559" w:type="dxa"/>
            <w:vAlign w:val="center"/>
          </w:tcPr>
          <w:p w14:paraId="243DD936" w14:textId="77777777" w:rsidR="00554A1E" w:rsidRPr="00711F46" w:rsidRDefault="00554A1E" w:rsidP="00FF5B51">
            <w:pPr>
              <w:jc w:val="center"/>
            </w:pPr>
            <w:r w:rsidRPr="00711F46">
              <w:t>Uwagi</w:t>
            </w:r>
          </w:p>
        </w:tc>
      </w:tr>
      <w:tr w:rsidR="00711F46" w:rsidRPr="00711F46" w14:paraId="243DD93D" w14:textId="77777777" w:rsidTr="00FF5B51">
        <w:trPr>
          <w:cantSplit/>
          <w:trHeight w:val="244"/>
        </w:trPr>
        <w:tc>
          <w:tcPr>
            <w:tcW w:w="589" w:type="dxa"/>
            <w:vAlign w:val="center"/>
          </w:tcPr>
          <w:p w14:paraId="243DD938" w14:textId="77777777" w:rsidR="00554A1E" w:rsidRPr="00711F46" w:rsidRDefault="00554A1E" w:rsidP="00FF5B51">
            <w:pPr>
              <w:spacing w:line="360" w:lineRule="auto"/>
              <w:rPr>
                <w:sz w:val="18"/>
                <w:szCs w:val="18"/>
              </w:rPr>
            </w:pPr>
            <w:r w:rsidRPr="00711F46">
              <w:rPr>
                <w:sz w:val="18"/>
                <w:szCs w:val="18"/>
              </w:rPr>
              <w:t>1.</w:t>
            </w:r>
          </w:p>
        </w:tc>
        <w:tc>
          <w:tcPr>
            <w:tcW w:w="4197" w:type="dxa"/>
            <w:vAlign w:val="center"/>
          </w:tcPr>
          <w:p w14:paraId="243DD939" w14:textId="77777777" w:rsidR="00554A1E" w:rsidRPr="00711F46" w:rsidRDefault="00554A1E" w:rsidP="00FF5B51">
            <w:pPr>
              <w:rPr>
                <w:sz w:val="18"/>
                <w:szCs w:val="18"/>
              </w:rPr>
            </w:pPr>
            <w:r w:rsidRPr="00711F46">
              <w:rPr>
                <w:sz w:val="18"/>
                <w:szCs w:val="18"/>
              </w:rPr>
              <w:t xml:space="preserve">świadectwo jakości </w:t>
            </w:r>
          </w:p>
        </w:tc>
        <w:tc>
          <w:tcPr>
            <w:tcW w:w="1559" w:type="dxa"/>
          </w:tcPr>
          <w:p w14:paraId="243DD93A" w14:textId="77777777" w:rsidR="00554A1E" w:rsidRPr="00711F46" w:rsidRDefault="00554A1E" w:rsidP="00FF5B51">
            <w:pPr>
              <w:spacing w:line="360" w:lineRule="auto"/>
              <w:rPr>
                <w:sz w:val="18"/>
                <w:szCs w:val="18"/>
              </w:rPr>
            </w:pPr>
          </w:p>
        </w:tc>
        <w:tc>
          <w:tcPr>
            <w:tcW w:w="1560" w:type="dxa"/>
          </w:tcPr>
          <w:p w14:paraId="243DD93B" w14:textId="77777777" w:rsidR="00554A1E" w:rsidRPr="00711F46" w:rsidRDefault="00554A1E" w:rsidP="00FF5B51">
            <w:pPr>
              <w:spacing w:line="360" w:lineRule="auto"/>
              <w:rPr>
                <w:sz w:val="18"/>
                <w:szCs w:val="18"/>
              </w:rPr>
            </w:pPr>
          </w:p>
        </w:tc>
        <w:tc>
          <w:tcPr>
            <w:tcW w:w="1559" w:type="dxa"/>
          </w:tcPr>
          <w:p w14:paraId="243DD93C" w14:textId="77777777" w:rsidR="00554A1E" w:rsidRPr="00711F46" w:rsidRDefault="00554A1E" w:rsidP="00FF5B51">
            <w:pPr>
              <w:spacing w:line="360" w:lineRule="auto"/>
              <w:rPr>
                <w:sz w:val="18"/>
                <w:szCs w:val="18"/>
              </w:rPr>
            </w:pPr>
          </w:p>
        </w:tc>
      </w:tr>
      <w:tr w:rsidR="00711F46" w:rsidRPr="00711F46" w14:paraId="243DD943" w14:textId="77777777" w:rsidTr="00FF5B51">
        <w:trPr>
          <w:cantSplit/>
          <w:trHeight w:val="57"/>
        </w:trPr>
        <w:tc>
          <w:tcPr>
            <w:tcW w:w="589" w:type="dxa"/>
            <w:vAlign w:val="center"/>
          </w:tcPr>
          <w:p w14:paraId="243DD93E" w14:textId="77777777" w:rsidR="00851A78" w:rsidRPr="00711F46" w:rsidRDefault="00851A78" w:rsidP="00851A78">
            <w:pPr>
              <w:spacing w:line="360" w:lineRule="auto"/>
              <w:rPr>
                <w:sz w:val="18"/>
                <w:szCs w:val="18"/>
              </w:rPr>
            </w:pPr>
            <w:r w:rsidRPr="00711F46">
              <w:rPr>
                <w:sz w:val="18"/>
                <w:szCs w:val="18"/>
              </w:rPr>
              <w:t>2.</w:t>
            </w:r>
          </w:p>
        </w:tc>
        <w:tc>
          <w:tcPr>
            <w:tcW w:w="4197" w:type="dxa"/>
            <w:vAlign w:val="center"/>
          </w:tcPr>
          <w:p w14:paraId="243DD93F" w14:textId="77777777" w:rsidR="00851A78" w:rsidRPr="00711F46" w:rsidRDefault="00851A78" w:rsidP="00851A78">
            <w:pPr>
              <w:rPr>
                <w:sz w:val="18"/>
                <w:szCs w:val="18"/>
              </w:rPr>
            </w:pPr>
            <w:r w:rsidRPr="00711F46">
              <w:rPr>
                <w:sz w:val="18"/>
                <w:szCs w:val="18"/>
              </w:rPr>
              <w:t xml:space="preserve">oświadczenie Wykonawcy potwierdzające prawidłowość wykonania remontu </w:t>
            </w:r>
          </w:p>
        </w:tc>
        <w:tc>
          <w:tcPr>
            <w:tcW w:w="1559" w:type="dxa"/>
          </w:tcPr>
          <w:p w14:paraId="243DD940" w14:textId="77777777" w:rsidR="00851A78" w:rsidRPr="00711F46" w:rsidRDefault="00851A78" w:rsidP="00851A78">
            <w:pPr>
              <w:spacing w:line="360" w:lineRule="auto"/>
              <w:rPr>
                <w:sz w:val="18"/>
                <w:szCs w:val="18"/>
              </w:rPr>
            </w:pPr>
          </w:p>
        </w:tc>
        <w:tc>
          <w:tcPr>
            <w:tcW w:w="1560" w:type="dxa"/>
          </w:tcPr>
          <w:p w14:paraId="243DD941" w14:textId="77777777" w:rsidR="00851A78" w:rsidRPr="00711F46" w:rsidRDefault="00851A78" w:rsidP="00851A78">
            <w:pPr>
              <w:spacing w:line="360" w:lineRule="auto"/>
              <w:rPr>
                <w:sz w:val="18"/>
                <w:szCs w:val="18"/>
              </w:rPr>
            </w:pPr>
          </w:p>
        </w:tc>
        <w:tc>
          <w:tcPr>
            <w:tcW w:w="1559" w:type="dxa"/>
          </w:tcPr>
          <w:p w14:paraId="243DD942" w14:textId="77777777" w:rsidR="00851A78" w:rsidRPr="00711F46" w:rsidRDefault="00851A78" w:rsidP="00851A78">
            <w:pPr>
              <w:spacing w:line="360" w:lineRule="auto"/>
              <w:rPr>
                <w:sz w:val="18"/>
                <w:szCs w:val="18"/>
              </w:rPr>
            </w:pPr>
          </w:p>
        </w:tc>
      </w:tr>
      <w:tr w:rsidR="00711F46" w:rsidRPr="00711F46" w14:paraId="243DD949" w14:textId="77777777" w:rsidTr="00FF5B51">
        <w:trPr>
          <w:cantSplit/>
          <w:trHeight w:val="57"/>
        </w:trPr>
        <w:tc>
          <w:tcPr>
            <w:tcW w:w="589" w:type="dxa"/>
            <w:vAlign w:val="center"/>
          </w:tcPr>
          <w:p w14:paraId="243DD944" w14:textId="77777777" w:rsidR="00851A78" w:rsidRPr="00711F46" w:rsidRDefault="00851A78" w:rsidP="00851A78">
            <w:pPr>
              <w:spacing w:line="360" w:lineRule="auto"/>
              <w:rPr>
                <w:sz w:val="18"/>
                <w:szCs w:val="18"/>
              </w:rPr>
            </w:pPr>
            <w:r w:rsidRPr="00711F46">
              <w:rPr>
                <w:sz w:val="18"/>
                <w:szCs w:val="18"/>
              </w:rPr>
              <w:t>3.</w:t>
            </w:r>
          </w:p>
        </w:tc>
        <w:tc>
          <w:tcPr>
            <w:tcW w:w="4197" w:type="dxa"/>
            <w:vAlign w:val="center"/>
          </w:tcPr>
          <w:p w14:paraId="243DD945" w14:textId="77777777" w:rsidR="00851A78" w:rsidRPr="00711F46" w:rsidRDefault="00851A78" w:rsidP="00851A78">
            <w:pPr>
              <w:spacing w:line="360" w:lineRule="auto"/>
              <w:rPr>
                <w:sz w:val="18"/>
                <w:szCs w:val="18"/>
              </w:rPr>
            </w:pPr>
            <w:r w:rsidRPr="00711F46">
              <w:rPr>
                <w:sz w:val="18"/>
                <w:szCs w:val="18"/>
              </w:rPr>
              <w:t>wykaz części i podzespołów wymienionych</w:t>
            </w:r>
          </w:p>
        </w:tc>
        <w:tc>
          <w:tcPr>
            <w:tcW w:w="1559" w:type="dxa"/>
          </w:tcPr>
          <w:p w14:paraId="243DD946" w14:textId="77777777" w:rsidR="00851A78" w:rsidRPr="00711F46" w:rsidRDefault="00851A78" w:rsidP="00851A78">
            <w:pPr>
              <w:spacing w:line="360" w:lineRule="auto"/>
              <w:rPr>
                <w:sz w:val="18"/>
                <w:szCs w:val="18"/>
              </w:rPr>
            </w:pPr>
          </w:p>
        </w:tc>
        <w:tc>
          <w:tcPr>
            <w:tcW w:w="1560" w:type="dxa"/>
          </w:tcPr>
          <w:p w14:paraId="243DD947" w14:textId="77777777" w:rsidR="00851A78" w:rsidRPr="00711F46" w:rsidRDefault="00851A78" w:rsidP="00851A78">
            <w:pPr>
              <w:spacing w:line="360" w:lineRule="auto"/>
              <w:rPr>
                <w:sz w:val="18"/>
                <w:szCs w:val="18"/>
              </w:rPr>
            </w:pPr>
          </w:p>
        </w:tc>
        <w:tc>
          <w:tcPr>
            <w:tcW w:w="1559" w:type="dxa"/>
          </w:tcPr>
          <w:p w14:paraId="243DD948" w14:textId="77777777" w:rsidR="00851A78" w:rsidRPr="00711F46" w:rsidRDefault="00851A78" w:rsidP="00851A78">
            <w:pPr>
              <w:spacing w:line="360" w:lineRule="auto"/>
              <w:rPr>
                <w:sz w:val="18"/>
                <w:szCs w:val="18"/>
              </w:rPr>
            </w:pPr>
          </w:p>
        </w:tc>
      </w:tr>
      <w:tr w:rsidR="00711F46" w:rsidRPr="00711F46" w14:paraId="243DD94F" w14:textId="77777777" w:rsidTr="00FF5B51">
        <w:trPr>
          <w:cantSplit/>
          <w:trHeight w:val="57"/>
        </w:trPr>
        <w:tc>
          <w:tcPr>
            <w:tcW w:w="589" w:type="dxa"/>
            <w:vAlign w:val="center"/>
          </w:tcPr>
          <w:p w14:paraId="243DD94A" w14:textId="77777777" w:rsidR="00851A78" w:rsidRPr="00711F46" w:rsidRDefault="00851A78" w:rsidP="00851A78">
            <w:pPr>
              <w:spacing w:line="360" w:lineRule="auto"/>
              <w:rPr>
                <w:sz w:val="18"/>
                <w:szCs w:val="18"/>
              </w:rPr>
            </w:pPr>
            <w:r w:rsidRPr="00711F46">
              <w:rPr>
                <w:sz w:val="18"/>
                <w:szCs w:val="18"/>
              </w:rPr>
              <w:t>4.</w:t>
            </w:r>
          </w:p>
        </w:tc>
        <w:tc>
          <w:tcPr>
            <w:tcW w:w="4197" w:type="dxa"/>
            <w:vAlign w:val="center"/>
          </w:tcPr>
          <w:p w14:paraId="243DD94B" w14:textId="77777777" w:rsidR="00851A78" w:rsidRPr="00711F46" w:rsidRDefault="00851A78" w:rsidP="00851A78">
            <w:pPr>
              <w:spacing w:line="360" w:lineRule="auto"/>
              <w:rPr>
                <w:sz w:val="18"/>
                <w:szCs w:val="18"/>
              </w:rPr>
            </w:pPr>
            <w:r w:rsidRPr="00711F46">
              <w:rPr>
                <w:sz w:val="18"/>
                <w:szCs w:val="18"/>
              </w:rPr>
              <w:t>wykaz części i podzespołów podlegających zwrotowi</w:t>
            </w:r>
          </w:p>
        </w:tc>
        <w:tc>
          <w:tcPr>
            <w:tcW w:w="1559" w:type="dxa"/>
          </w:tcPr>
          <w:p w14:paraId="243DD94C" w14:textId="77777777" w:rsidR="00851A78" w:rsidRPr="00711F46" w:rsidRDefault="00851A78" w:rsidP="00851A78">
            <w:pPr>
              <w:spacing w:line="360" w:lineRule="auto"/>
              <w:rPr>
                <w:sz w:val="18"/>
                <w:szCs w:val="18"/>
              </w:rPr>
            </w:pPr>
          </w:p>
        </w:tc>
        <w:tc>
          <w:tcPr>
            <w:tcW w:w="1560" w:type="dxa"/>
          </w:tcPr>
          <w:p w14:paraId="243DD94D" w14:textId="77777777" w:rsidR="00851A78" w:rsidRPr="00711F46" w:rsidRDefault="00851A78" w:rsidP="00851A78">
            <w:pPr>
              <w:spacing w:line="360" w:lineRule="auto"/>
              <w:rPr>
                <w:sz w:val="18"/>
                <w:szCs w:val="18"/>
              </w:rPr>
            </w:pPr>
          </w:p>
        </w:tc>
        <w:tc>
          <w:tcPr>
            <w:tcW w:w="1559" w:type="dxa"/>
          </w:tcPr>
          <w:p w14:paraId="243DD94E" w14:textId="77777777" w:rsidR="00851A78" w:rsidRPr="00711F46" w:rsidRDefault="00851A78" w:rsidP="00851A78">
            <w:pPr>
              <w:spacing w:line="360" w:lineRule="auto"/>
              <w:rPr>
                <w:sz w:val="18"/>
                <w:szCs w:val="18"/>
              </w:rPr>
            </w:pPr>
          </w:p>
        </w:tc>
      </w:tr>
      <w:tr w:rsidR="00711F46" w:rsidRPr="00711F46" w14:paraId="243DD955" w14:textId="77777777" w:rsidTr="00FF5B51">
        <w:trPr>
          <w:cantSplit/>
          <w:trHeight w:val="57"/>
        </w:trPr>
        <w:tc>
          <w:tcPr>
            <w:tcW w:w="589" w:type="dxa"/>
            <w:vAlign w:val="center"/>
          </w:tcPr>
          <w:p w14:paraId="243DD950" w14:textId="77777777" w:rsidR="00851A78" w:rsidRPr="00711F46" w:rsidRDefault="00851A78" w:rsidP="00851A78">
            <w:pPr>
              <w:spacing w:line="360" w:lineRule="auto"/>
              <w:rPr>
                <w:sz w:val="18"/>
                <w:szCs w:val="18"/>
              </w:rPr>
            </w:pPr>
            <w:r w:rsidRPr="00711F46">
              <w:rPr>
                <w:sz w:val="18"/>
                <w:szCs w:val="18"/>
              </w:rPr>
              <w:t>5.</w:t>
            </w:r>
          </w:p>
        </w:tc>
        <w:tc>
          <w:tcPr>
            <w:tcW w:w="4197" w:type="dxa"/>
            <w:vAlign w:val="center"/>
          </w:tcPr>
          <w:p w14:paraId="243DD951" w14:textId="77777777" w:rsidR="00851A78" w:rsidRPr="00711F46" w:rsidRDefault="00851A78" w:rsidP="00851A78">
            <w:pPr>
              <w:rPr>
                <w:sz w:val="18"/>
                <w:szCs w:val="18"/>
              </w:rPr>
            </w:pPr>
            <w:r w:rsidRPr="00711F46">
              <w:rPr>
                <w:sz w:val="18"/>
                <w:szCs w:val="18"/>
              </w:rPr>
              <w:t>sprawozdanie z przeprowadzonych badań stanowiskowych – jeżeli dotyczy*)</w:t>
            </w:r>
          </w:p>
        </w:tc>
        <w:tc>
          <w:tcPr>
            <w:tcW w:w="1559" w:type="dxa"/>
          </w:tcPr>
          <w:p w14:paraId="243DD952" w14:textId="77777777" w:rsidR="00851A78" w:rsidRPr="00711F46" w:rsidRDefault="00851A78" w:rsidP="00851A78">
            <w:pPr>
              <w:spacing w:line="360" w:lineRule="auto"/>
              <w:rPr>
                <w:sz w:val="18"/>
                <w:szCs w:val="18"/>
              </w:rPr>
            </w:pPr>
          </w:p>
        </w:tc>
        <w:tc>
          <w:tcPr>
            <w:tcW w:w="1560" w:type="dxa"/>
          </w:tcPr>
          <w:p w14:paraId="243DD953" w14:textId="77777777" w:rsidR="00851A78" w:rsidRPr="00711F46" w:rsidRDefault="00851A78" w:rsidP="00851A78">
            <w:pPr>
              <w:spacing w:line="360" w:lineRule="auto"/>
              <w:rPr>
                <w:sz w:val="18"/>
                <w:szCs w:val="18"/>
              </w:rPr>
            </w:pPr>
          </w:p>
        </w:tc>
        <w:tc>
          <w:tcPr>
            <w:tcW w:w="1559" w:type="dxa"/>
          </w:tcPr>
          <w:p w14:paraId="243DD954" w14:textId="77777777" w:rsidR="00851A78" w:rsidRPr="00711F46" w:rsidRDefault="00851A78" w:rsidP="00851A78">
            <w:pPr>
              <w:spacing w:line="360" w:lineRule="auto"/>
              <w:rPr>
                <w:sz w:val="18"/>
                <w:szCs w:val="18"/>
              </w:rPr>
            </w:pPr>
          </w:p>
        </w:tc>
      </w:tr>
      <w:tr w:rsidR="00711F46" w:rsidRPr="00711F46" w14:paraId="243DD95B" w14:textId="77777777" w:rsidTr="00FF5B51">
        <w:trPr>
          <w:cantSplit/>
          <w:trHeight w:val="57"/>
        </w:trPr>
        <w:tc>
          <w:tcPr>
            <w:tcW w:w="589" w:type="dxa"/>
            <w:vAlign w:val="center"/>
          </w:tcPr>
          <w:p w14:paraId="243DD956" w14:textId="77777777" w:rsidR="00851A78" w:rsidRPr="00711F46" w:rsidRDefault="00851A78" w:rsidP="00851A78">
            <w:pPr>
              <w:spacing w:line="360" w:lineRule="auto"/>
              <w:rPr>
                <w:sz w:val="18"/>
                <w:szCs w:val="18"/>
              </w:rPr>
            </w:pPr>
            <w:r w:rsidRPr="00711F46">
              <w:rPr>
                <w:sz w:val="18"/>
                <w:szCs w:val="18"/>
              </w:rPr>
              <w:t>6.</w:t>
            </w:r>
          </w:p>
        </w:tc>
        <w:tc>
          <w:tcPr>
            <w:tcW w:w="4197" w:type="dxa"/>
            <w:vAlign w:val="center"/>
          </w:tcPr>
          <w:p w14:paraId="243DD957" w14:textId="77777777" w:rsidR="00851A78" w:rsidRPr="00711F46" w:rsidRDefault="00851A78" w:rsidP="00851A78">
            <w:pPr>
              <w:spacing w:line="360" w:lineRule="auto"/>
              <w:rPr>
                <w:sz w:val="18"/>
                <w:szCs w:val="18"/>
              </w:rPr>
            </w:pPr>
            <w:r w:rsidRPr="00711F46">
              <w:rPr>
                <w:sz w:val="18"/>
                <w:szCs w:val="18"/>
              </w:rPr>
              <w:t>Inne:</w:t>
            </w:r>
          </w:p>
        </w:tc>
        <w:tc>
          <w:tcPr>
            <w:tcW w:w="1559" w:type="dxa"/>
          </w:tcPr>
          <w:p w14:paraId="243DD958" w14:textId="77777777" w:rsidR="00851A78" w:rsidRPr="00711F46" w:rsidRDefault="00851A78" w:rsidP="00851A78">
            <w:pPr>
              <w:spacing w:line="360" w:lineRule="auto"/>
              <w:rPr>
                <w:sz w:val="18"/>
                <w:szCs w:val="18"/>
              </w:rPr>
            </w:pPr>
          </w:p>
        </w:tc>
        <w:tc>
          <w:tcPr>
            <w:tcW w:w="1560" w:type="dxa"/>
          </w:tcPr>
          <w:p w14:paraId="243DD959" w14:textId="77777777" w:rsidR="00851A78" w:rsidRPr="00711F46" w:rsidRDefault="00851A78" w:rsidP="00851A78">
            <w:pPr>
              <w:spacing w:line="360" w:lineRule="auto"/>
              <w:rPr>
                <w:sz w:val="18"/>
                <w:szCs w:val="18"/>
              </w:rPr>
            </w:pPr>
          </w:p>
        </w:tc>
        <w:tc>
          <w:tcPr>
            <w:tcW w:w="1559" w:type="dxa"/>
          </w:tcPr>
          <w:p w14:paraId="243DD95A" w14:textId="77777777" w:rsidR="00851A78" w:rsidRPr="00711F46" w:rsidRDefault="00851A78" w:rsidP="00851A78">
            <w:pPr>
              <w:spacing w:line="360" w:lineRule="auto"/>
              <w:rPr>
                <w:sz w:val="18"/>
                <w:szCs w:val="18"/>
              </w:rPr>
            </w:pPr>
          </w:p>
        </w:tc>
      </w:tr>
      <w:tr w:rsidR="00711F46" w:rsidRPr="00711F46" w14:paraId="243DD961" w14:textId="77777777" w:rsidTr="00FF5B51">
        <w:trPr>
          <w:cantSplit/>
          <w:trHeight w:val="57"/>
        </w:trPr>
        <w:tc>
          <w:tcPr>
            <w:tcW w:w="589" w:type="dxa"/>
            <w:vAlign w:val="center"/>
          </w:tcPr>
          <w:p w14:paraId="243DD95C" w14:textId="77777777" w:rsidR="00851A78" w:rsidRPr="00711F46" w:rsidRDefault="00851A78" w:rsidP="00851A78">
            <w:pPr>
              <w:spacing w:line="360" w:lineRule="auto"/>
              <w:rPr>
                <w:sz w:val="18"/>
                <w:szCs w:val="18"/>
              </w:rPr>
            </w:pPr>
            <w:r w:rsidRPr="00711F46">
              <w:rPr>
                <w:sz w:val="18"/>
                <w:szCs w:val="18"/>
              </w:rPr>
              <w:t>7.</w:t>
            </w:r>
          </w:p>
        </w:tc>
        <w:tc>
          <w:tcPr>
            <w:tcW w:w="4197" w:type="dxa"/>
            <w:vAlign w:val="center"/>
          </w:tcPr>
          <w:p w14:paraId="243DD95D" w14:textId="77777777" w:rsidR="00851A78" w:rsidRPr="00711F46" w:rsidRDefault="00851A78" w:rsidP="00851A78">
            <w:pPr>
              <w:spacing w:line="360" w:lineRule="auto"/>
              <w:rPr>
                <w:sz w:val="18"/>
                <w:szCs w:val="18"/>
              </w:rPr>
            </w:pPr>
          </w:p>
        </w:tc>
        <w:tc>
          <w:tcPr>
            <w:tcW w:w="1559" w:type="dxa"/>
          </w:tcPr>
          <w:p w14:paraId="243DD95E" w14:textId="77777777" w:rsidR="00851A78" w:rsidRPr="00711F46" w:rsidRDefault="00851A78" w:rsidP="00851A78">
            <w:pPr>
              <w:spacing w:line="360" w:lineRule="auto"/>
              <w:rPr>
                <w:sz w:val="18"/>
                <w:szCs w:val="18"/>
              </w:rPr>
            </w:pPr>
          </w:p>
        </w:tc>
        <w:tc>
          <w:tcPr>
            <w:tcW w:w="1560" w:type="dxa"/>
          </w:tcPr>
          <w:p w14:paraId="243DD95F" w14:textId="77777777" w:rsidR="00851A78" w:rsidRPr="00711F46" w:rsidRDefault="00851A78" w:rsidP="00851A78">
            <w:pPr>
              <w:spacing w:line="360" w:lineRule="auto"/>
              <w:rPr>
                <w:sz w:val="18"/>
                <w:szCs w:val="18"/>
              </w:rPr>
            </w:pPr>
          </w:p>
        </w:tc>
        <w:tc>
          <w:tcPr>
            <w:tcW w:w="1559" w:type="dxa"/>
          </w:tcPr>
          <w:p w14:paraId="243DD960" w14:textId="77777777" w:rsidR="00851A78" w:rsidRPr="00711F46" w:rsidRDefault="00851A78" w:rsidP="00851A78">
            <w:pPr>
              <w:spacing w:line="360" w:lineRule="auto"/>
              <w:rPr>
                <w:sz w:val="18"/>
                <w:szCs w:val="18"/>
              </w:rPr>
            </w:pPr>
          </w:p>
        </w:tc>
      </w:tr>
      <w:tr w:rsidR="00711F46" w:rsidRPr="00711F46" w14:paraId="243DD967" w14:textId="77777777" w:rsidTr="00FF5B51">
        <w:trPr>
          <w:cantSplit/>
          <w:trHeight w:val="57"/>
        </w:trPr>
        <w:tc>
          <w:tcPr>
            <w:tcW w:w="589" w:type="dxa"/>
          </w:tcPr>
          <w:p w14:paraId="243DD962" w14:textId="77777777" w:rsidR="00851A78" w:rsidRPr="00711F46" w:rsidRDefault="00851A78" w:rsidP="00851A78">
            <w:pPr>
              <w:spacing w:line="360" w:lineRule="auto"/>
              <w:rPr>
                <w:sz w:val="18"/>
                <w:szCs w:val="18"/>
              </w:rPr>
            </w:pPr>
          </w:p>
        </w:tc>
        <w:tc>
          <w:tcPr>
            <w:tcW w:w="4197" w:type="dxa"/>
          </w:tcPr>
          <w:p w14:paraId="243DD963" w14:textId="77777777" w:rsidR="00851A78" w:rsidRPr="00711F46" w:rsidRDefault="00851A78" w:rsidP="00851A78">
            <w:pPr>
              <w:spacing w:line="360" w:lineRule="auto"/>
              <w:rPr>
                <w:sz w:val="18"/>
                <w:szCs w:val="18"/>
              </w:rPr>
            </w:pPr>
          </w:p>
        </w:tc>
        <w:tc>
          <w:tcPr>
            <w:tcW w:w="1559" w:type="dxa"/>
          </w:tcPr>
          <w:p w14:paraId="243DD964" w14:textId="77777777" w:rsidR="00851A78" w:rsidRPr="00711F46" w:rsidRDefault="00851A78" w:rsidP="00851A78">
            <w:pPr>
              <w:spacing w:line="360" w:lineRule="auto"/>
              <w:rPr>
                <w:sz w:val="18"/>
                <w:szCs w:val="18"/>
              </w:rPr>
            </w:pPr>
          </w:p>
        </w:tc>
        <w:tc>
          <w:tcPr>
            <w:tcW w:w="1560" w:type="dxa"/>
          </w:tcPr>
          <w:p w14:paraId="243DD965" w14:textId="77777777" w:rsidR="00851A78" w:rsidRPr="00711F46" w:rsidRDefault="00851A78" w:rsidP="00851A78">
            <w:pPr>
              <w:spacing w:line="360" w:lineRule="auto"/>
              <w:rPr>
                <w:sz w:val="18"/>
                <w:szCs w:val="18"/>
              </w:rPr>
            </w:pPr>
          </w:p>
        </w:tc>
        <w:tc>
          <w:tcPr>
            <w:tcW w:w="1559" w:type="dxa"/>
          </w:tcPr>
          <w:p w14:paraId="243DD966" w14:textId="77777777" w:rsidR="00851A78" w:rsidRPr="00711F46" w:rsidRDefault="00851A78" w:rsidP="00851A78">
            <w:pPr>
              <w:spacing w:line="360" w:lineRule="auto"/>
              <w:rPr>
                <w:sz w:val="18"/>
                <w:szCs w:val="18"/>
              </w:rPr>
            </w:pPr>
          </w:p>
        </w:tc>
      </w:tr>
    </w:tbl>
    <w:p w14:paraId="243DD968" w14:textId="77777777" w:rsidR="00554A1E" w:rsidRPr="00711F46" w:rsidRDefault="00554A1E" w:rsidP="00554A1E">
      <w:pPr>
        <w:rPr>
          <w:i/>
          <w:iCs/>
          <w:sz w:val="16"/>
          <w:szCs w:val="16"/>
        </w:rPr>
      </w:pPr>
      <w:r w:rsidRPr="00711F46">
        <w:rPr>
          <w:kern w:val="16"/>
          <w:sz w:val="16"/>
          <w:szCs w:val="16"/>
          <w:vertAlign w:val="superscript"/>
        </w:rPr>
        <w:t>*</w:t>
      </w:r>
      <w:r w:rsidRPr="00711F46">
        <w:rPr>
          <w:sz w:val="16"/>
          <w:szCs w:val="16"/>
        </w:rPr>
        <w:t xml:space="preserve">) </w:t>
      </w:r>
      <w:r w:rsidRPr="00711F46">
        <w:rPr>
          <w:i/>
          <w:iCs/>
          <w:sz w:val="16"/>
          <w:szCs w:val="16"/>
        </w:rPr>
        <w:t>jeżeli nie dotyczy wstawić „X” ;  Dostarczone dokumenty muszą być zgodne z zapisami w obowiązującej umowy</w:t>
      </w:r>
    </w:p>
    <w:p w14:paraId="243DD969" w14:textId="77777777" w:rsidR="00554A1E" w:rsidRPr="00711F46" w:rsidRDefault="00554A1E" w:rsidP="00554A1E">
      <w:pPr>
        <w:rPr>
          <w:sz w:val="16"/>
          <w:szCs w:val="16"/>
        </w:rPr>
      </w:pPr>
    </w:p>
    <w:p w14:paraId="243DD96A" w14:textId="77777777" w:rsidR="00554A1E" w:rsidRPr="00711F46" w:rsidRDefault="00554A1E" w:rsidP="00554A1E">
      <w:pPr>
        <w:spacing w:line="360" w:lineRule="auto"/>
        <w:jc w:val="center"/>
        <w:rPr>
          <w:b/>
          <w:bCs/>
          <w:sz w:val="22"/>
          <w:szCs w:val="22"/>
          <w:u w:val="single"/>
        </w:rPr>
      </w:pPr>
      <w:r w:rsidRPr="00711F46">
        <w:rPr>
          <w:b/>
          <w:bCs/>
          <w:sz w:val="22"/>
          <w:szCs w:val="22"/>
          <w:u w:val="single"/>
        </w:rPr>
        <w:t xml:space="preserve">  Przekazujący</w:t>
      </w:r>
      <w:r w:rsidRPr="00711F46">
        <w:rPr>
          <w:sz w:val="22"/>
          <w:szCs w:val="22"/>
        </w:rPr>
        <w:tab/>
      </w:r>
      <w:r w:rsidRPr="00711F46">
        <w:rPr>
          <w:sz w:val="22"/>
          <w:szCs w:val="22"/>
        </w:rPr>
        <w:tab/>
      </w:r>
      <w:r w:rsidRPr="00711F46">
        <w:rPr>
          <w:sz w:val="22"/>
          <w:szCs w:val="22"/>
        </w:rPr>
        <w:tab/>
      </w:r>
      <w:r w:rsidRPr="00711F46">
        <w:rPr>
          <w:sz w:val="22"/>
          <w:szCs w:val="22"/>
        </w:rPr>
        <w:tab/>
      </w:r>
      <w:r w:rsidRPr="00711F46">
        <w:rPr>
          <w:sz w:val="22"/>
          <w:szCs w:val="22"/>
        </w:rPr>
        <w:tab/>
        <w:t xml:space="preserve">             </w:t>
      </w:r>
      <w:r w:rsidRPr="00711F46">
        <w:rPr>
          <w:sz w:val="22"/>
          <w:szCs w:val="22"/>
        </w:rPr>
        <w:tab/>
        <w:t xml:space="preserve">   </w:t>
      </w:r>
      <w:r w:rsidRPr="00711F46">
        <w:rPr>
          <w:b/>
          <w:bCs/>
          <w:sz w:val="22"/>
          <w:szCs w:val="22"/>
          <w:u w:val="single"/>
        </w:rPr>
        <w:t>Odbierający</w:t>
      </w:r>
    </w:p>
    <w:p w14:paraId="243DD96B" w14:textId="7ED934A5" w:rsidR="00554A1E" w:rsidRPr="00711F46" w:rsidRDefault="00554A1E" w:rsidP="00554A1E">
      <w:pPr>
        <w:ind w:firstLine="708"/>
      </w:pPr>
      <w:r w:rsidRPr="00711F46">
        <w:t xml:space="preserve">.…………………………                                                     </w:t>
      </w:r>
      <w:r w:rsidR="00B350D9" w:rsidRPr="00711F46">
        <w:t xml:space="preserve">          </w:t>
      </w:r>
      <w:r w:rsidRPr="00711F46">
        <w:t xml:space="preserve"> ……………………………</w:t>
      </w:r>
    </w:p>
    <w:p w14:paraId="5305AF88" w14:textId="77777777" w:rsidR="00B350D9" w:rsidRPr="00711F46"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711F46">
        <w:rPr>
          <w:i/>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pPr>
        <w:widowControl w:val="0"/>
        <w:numPr>
          <w:ilvl w:val="0"/>
          <w:numId w:val="12"/>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3511A1FA"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w:t>
      </w:r>
      <w:r w:rsidR="00D71110">
        <w:rPr>
          <w:b/>
          <w:bCs/>
          <w:iCs/>
          <w:sz w:val="22"/>
          <w:szCs w:val="22"/>
        </w:rPr>
        <w:t>3</w:t>
      </w:r>
      <w:r w:rsidR="00BC2036" w:rsidRPr="00B350D9">
        <w:rPr>
          <w:b/>
          <w:bCs/>
          <w:iCs/>
          <w:sz w:val="22"/>
          <w:szCs w:val="22"/>
        </w:rPr>
        <w:t xml:space="preserve">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77777777" w:rsidR="00BC2036" w:rsidRPr="00E814DC" w:rsidRDefault="00BC2036">
      <w:pPr>
        <w:numPr>
          <w:ilvl w:val="0"/>
          <w:numId w:val="16"/>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pPr>
        <w:numPr>
          <w:ilvl w:val="0"/>
          <w:numId w:val="16"/>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pPr>
        <w:numPr>
          <w:ilvl w:val="0"/>
          <w:numId w:val="16"/>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pPr>
        <w:numPr>
          <w:ilvl w:val="0"/>
          <w:numId w:val="16"/>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40BFAC8D" w:rsidR="00272524" w:rsidRPr="00B30F1F" w:rsidRDefault="003D78D4" w:rsidP="00272524">
      <w:pPr>
        <w:spacing w:before="120"/>
        <w:jc w:val="right"/>
        <w:rPr>
          <w:b/>
          <w:bCs/>
          <w:sz w:val="22"/>
          <w:szCs w:val="22"/>
        </w:rPr>
      </w:pPr>
      <w:r>
        <w:rPr>
          <w:b/>
          <w:sz w:val="22"/>
          <w:szCs w:val="22"/>
        </w:rPr>
        <w:br w:type="page"/>
      </w:r>
      <w:bookmarkStart w:id="134" w:name="_Hlk67832211"/>
      <w:r w:rsidR="00272524" w:rsidRPr="00B30F1F">
        <w:rPr>
          <w:b/>
          <w:bCs/>
          <w:sz w:val="22"/>
          <w:szCs w:val="22"/>
        </w:rPr>
        <w:lastRenderedPageBreak/>
        <w:t xml:space="preserve">Załącznik nr </w:t>
      </w:r>
      <w:r w:rsidR="00D71110">
        <w:rPr>
          <w:b/>
          <w:bCs/>
          <w:sz w:val="22"/>
          <w:szCs w:val="22"/>
        </w:rPr>
        <w:t>4</w:t>
      </w:r>
      <w:r w:rsidR="00272524">
        <w:rPr>
          <w:b/>
          <w:bCs/>
          <w:sz w:val="22"/>
          <w:szCs w:val="22"/>
        </w:rPr>
        <w:t xml:space="preserve">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77777777"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34"/>
    </w:p>
    <w:p w14:paraId="2EF9CC4C" w14:textId="0DA22B85" w:rsidR="00272524" w:rsidRDefault="00272524">
      <w:pPr>
        <w:rPr>
          <w:b/>
          <w:sz w:val="22"/>
          <w:szCs w:val="22"/>
        </w:rPr>
      </w:pPr>
    </w:p>
    <w:p w14:paraId="02EAA4DC" w14:textId="77777777" w:rsidR="00822E95" w:rsidRDefault="00822E95">
      <w:pPr>
        <w:rPr>
          <w:b/>
          <w:sz w:val="22"/>
          <w:szCs w:val="22"/>
        </w:rPr>
      </w:pPr>
    </w:p>
    <w:p w14:paraId="24FF0B3D" w14:textId="77777777" w:rsidR="00822E95" w:rsidRDefault="00822E95">
      <w:pPr>
        <w:rPr>
          <w:b/>
          <w:sz w:val="22"/>
          <w:szCs w:val="22"/>
        </w:rPr>
      </w:pPr>
    </w:p>
    <w:p w14:paraId="3DAA6DE3" w14:textId="77777777" w:rsidR="00822E95" w:rsidRDefault="00822E95">
      <w:pPr>
        <w:rPr>
          <w:b/>
          <w:sz w:val="22"/>
          <w:szCs w:val="22"/>
        </w:rPr>
      </w:pPr>
    </w:p>
    <w:p w14:paraId="7DA41C4D" w14:textId="77777777" w:rsidR="00822E95" w:rsidRDefault="00822E95">
      <w:pPr>
        <w:rPr>
          <w:b/>
          <w:sz w:val="22"/>
          <w:szCs w:val="22"/>
        </w:rPr>
      </w:pPr>
    </w:p>
    <w:p w14:paraId="49E8AF21" w14:textId="77777777" w:rsidR="00822E95" w:rsidRDefault="00822E95">
      <w:pPr>
        <w:rPr>
          <w:b/>
          <w:sz w:val="22"/>
          <w:szCs w:val="22"/>
        </w:rPr>
      </w:pPr>
    </w:p>
    <w:p w14:paraId="76D4DABF" w14:textId="77777777" w:rsidR="00822E95" w:rsidRDefault="00822E95">
      <w:pPr>
        <w:rPr>
          <w:b/>
          <w:sz w:val="22"/>
          <w:szCs w:val="22"/>
        </w:rPr>
      </w:pPr>
    </w:p>
    <w:p w14:paraId="3B5B48BA" w14:textId="77777777" w:rsidR="00822E95" w:rsidRDefault="00822E95">
      <w:pPr>
        <w:rPr>
          <w:b/>
          <w:sz w:val="22"/>
          <w:szCs w:val="22"/>
        </w:rPr>
      </w:pPr>
    </w:p>
    <w:p w14:paraId="3D1714F6" w14:textId="77777777" w:rsidR="00822E95" w:rsidRDefault="00822E95">
      <w:pPr>
        <w:rPr>
          <w:b/>
          <w:sz w:val="22"/>
          <w:szCs w:val="22"/>
        </w:rPr>
      </w:pPr>
    </w:p>
    <w:p w14:paraId="493C9CEB" w14:textId="77777777" w:rsidR="00822E95" w:rsidRDefault="00822E95">
      <w:pPr>
        <w:rPr>
          <w:b/>
          <w:sz w:val="22"/>
          <w:szCs w:val="22"/>
        </w:rPr>
      </w:pPr>
    </w:p>
    <w:p w14:paraId="4282EA66" w14:textId="77777777" w:rsidR="00822E95" w:rsidRDefault="00822E95">
      <w:pPr>
        <w:rPr>
          <w:b/>
          <w:sz w:val="22"/>
          <w:szCs w:val="22"/>
        </w:rPr>
      </w:pPr>
    </w:p>
    <w:p w14:paraId="19803A07" w14:textId="77777777" w:rsidR="00822E95" w:rsidRDefault="00822E95">
      <w:pPr>
        <w:rPr>
          <w:b/>
          <w:sz w:val="22"/>
          <w:szCs w:val="22"/>
        </w:rPr>
      </w:pPr>
    </w:p>
    <w:p w14:paraId="703CB949" w14:textId="77777777" w:rsidR="00822E95" w:rsidRDefault="00822E95">
      <w:pPr>
        <w:rPr>
          <w:b/>
          <w:sz w:val="22"/>
          <w:szCs w:val="22"/>
        </w:rPr>
      </w:pPr>
    </w:p>
    <w:p w14:paraId="7CAB914B" w14:textId="77777777" w:rsidR="00822E95" w:rsidRDefault="00822E95">
      <w:pPr>
        <w:rPr>
          <w:b/>
          <w:sz w:val="22"/>
          <w:szCs w:val="22"/>
        </w:rPr>
      </w:pPr>
    </w:p>
    <w:p w14:paraId="447D54F9" w14:textId="77777777" w:rsidR="00822E95" w:rsidRDefault="00822E95">
      <w:pPr>
        <w:rPr>
          <w:b/>
          <w:sz w:val="22"/>
          <w:szCs w:val="22"/>
        </w:rPr>
      </w:pPr>
    </w:p>
    <w:p w14:paraId="6A3FF107" w14:textId="77777777" w:rsidR="00822E95" w:rsidRDefault="00822E95">
      <w:pPr>
        <w:rPr>
          <w:b/>
          <w:sz w:val="22"/>
          <w:szCs w:val="22"/>
        </w:rPr>
      </w:pPr>
    </w:p>
    <w:p w14:paraId="70789C3E" w14:textId="77777777" w:rsidR="00822E95" w:rsidRDefault="00822E95">
      <w:pPr>
        <w:rPr>
          <w:b/>
          <w:sz w:val="22"/>
          <w:szCs w:val="22"/>
        </w:rPr>
      </w:pPr>
    </w:p>
    <w:p w14:paraId="7F192F85" w14:textId="77777777" w:rsidR="00822E95" w:rsidRDefault="00822E95">
      <w:pPr>
        <w:rPr>
          <w:b/>
          <w:sz w:val="22"/>
          <w:szCs w:val="22"/>
        </w:rPr>
      </w:pPr>
    </w:p>
    <w:p w14:paraId="49C7E0F6" w14:textId="77777777" w:rsidR="00822E95" w:rsidRDefault="00822E95">
      <w:pPr>
        <w:rPr>
          <w:b/>
          <w:sz w:val="22"/>
          <w:szCs w:val="22"/>
        </w:rPr>
      </w:pPr>
    </w:p>
    <w:p w14:paraId="7C3B36CF" w14:textId="77777777" w:rsidR="00822E95" w:rsidRDefault="00822E95">
      <w:pPr>
        <w:rPr>
          <w:b/>
          <w:sz w:val="22"/>
          <w:szCs w:val="22"/>
        </w:rPr>
      </w:pPr>
    </w:p>
    <w:p w14:paraId="0EA952CA" w14:textId="77777777" w:rsidR="00822E95" w:rsidRDefault="00822E95">
      <w:pPr>
        <w:rPr>
          <w:b/>
          <w:sz w:val="22"/>
          <w:szCs w:val="22"/>
        </w:rPr>
      </w:pPr>
    </w:p>
    <w:p w14:paraId="1070BCEE" w14:textId="77777777" w:rsidR="00822E95" w:rsidRDefault="00822E95">
      <w:pPr>
        <w:rPr>
          <w:b/>
          <w:sz w:val="22"/>
          <w:szCs w:val="22"/>
        </w:rPr>
      </w:pPr>
    </w:p>
    <w:p w14:paraId="101F9687" w14:textId="77777777" w:rsidR="00822E95" w:rsidRDefault="00822E95">
      <w:pPr>
        <w:rPr>
          <w:b/>
          <w:sz w:val="22"/>
          <w:szCs w:val="22"/>
        </w:rPr>
      </w:pPr>
    </w:p>
    <w:p w14:paraId="3F070FB4" w14:textId="77777777" w:rsidR="00822E95" w:rsidRDefault="00822E95">
      <w:pPr>
        <w:rPr>
          <w:b/>
          <w:sz w:val="22"/>
          <w:szCs w:val="22"/>
        </w:rPr>
      </w:pPr>
    </w:p>
    <w:sectPr w:rsidR="00822E95" w:rsidSect="00923FB5">
      <w:headerReference w:type="default" r:id="rId35"/>
      <w:footerReference w:type="even" r:id="rId36"/>
      <w:footerReference w:type="default" r:id="rId37"/>
      <w:pgSz w:w="11906" w:h="16838" w:code="9"/>
      <w:pgMar w:top="665" w:right="1274" w:bottom="993"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0BED4" w14:textId="77777777" w:rsidR="001532F6" w:rsidRDefault="001532F6">
      <w:r>
        <w:separator/>
      </w:r>
    </w:p>
  </w:endnote>
  <w:endnote w:type="continuationSeparator" w:id="0">
    <w:p w14:paraId="6F7B84E1" w14:textId="77777777" w:rsidR="001532F6" w:rsidRDefault="0015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A2D50" w14:textId="5DBE8BF6" w:rsidR="00CC686F" w:rsidRPr="00CC686F" w:rsidRDefault="00CC686F" w:rsidP="00C83E57">
    <w:pPr>
      <w:pStyle w:val="Stopka"/>
      <w:tabs>
        <w:tab w:val="clear" w:pos="9072"/>
        <w:tab w:val="left" w:pos="180"/>
        <w:tab w:val="center" w:pos="4355"/>
        <w:tab w:val="right" w:pos="9540"/>
      </w:tabs>
      <w:ind w:right="360"/>
      <w:rPr>
        <w:rStyle w:val="Numerstrony"/>
        <w:i/>
        <w:sz w:val="12"/>
        <w:szCs w:val="12"/>
      </w:rPr>
    </w:pPr>
    <w:r>
      <w:rPr>
        <w:rStyle w:val="Numerstrony"/>
        <w:i/>
      </w:rPr>
      <w:t xml:space="preserve">Nr postępowania </w:t>
    </w:r>
    <w:r w:rsidR="00923FB5">
      <w:rPr>
        <w:rStyle w:val="Numerstrony"/>
        <w:i/>
      </w:rPr>
      <w:t>4</w:t>
    </w:r>
    <w:r w:rsidR="00767C2F">
      <w:rPr>
        <w:rStyle w:val="Numerstrony"/>
        <w:i/>
      </w:rPr>
      <w:t>7</w:t>
    </w:r>
    <w:r w:rsidR="00923FB5">
      <w:rPr>
        <w:rStyle w:val="Numerstrony"/>
        <w:i/>
      </w:rPr>
      <w:t>240</w:t>
    </w:r>
    <w:r w:rsidR="00BC4362">
      <w:rPr>
        <w:rStyle w:val="Numerstrony"/>
        <w:i/>
      </w:rPr>
      <w:t>1603</w:t>
    </w:r>
  </w:p>
  <w:sdt>
    <w:sdtPr>
      <w:rPr>
        <w:i/>
        <w:iCs/>
        <w:sz w:val="18"/>
        <w:szCs w:val="18"/>
      </w:rPr>
      <w:id w:val="340437839"/>
      <w:lock w:val="sdtContentLocked"/>
      <w:placeholder>
        <w:docPart w:val="F1C24B3E70AE403597C5A81FE703436F"/>
      </w:placeholder>
      <w:text/>
    </w:sdt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9D0AC" w14:textId="77777777" w:rsidR="001532F6" w:rsidRDefault="001532F6">
      <w:r>
        <w:separator/>
      </w:r>
    </w:p>
  </w:footnote>
  <w:footnote w:type="continuationSeparator" w:id="0">
    <w:p w14:paraId="5D7922E1" w14:textId="77777777" w:rsidR="001532F6" w:rsidRDefault="00153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360"/>
        </w:tabs>
        <w:ind w:left="36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C7220D3"/>
    <w:multiLevelType w:val="hybridMultilevel"/>
    <w:tmpl w:val="C0A87926"/>
    <w:lvl w:ilvl="0" w:tplc="FFFFFFFF">
      <w:start w:val="1"/>
      <w:numFmt w:val="upperRoman"/>
      <w:lvlText w:val="%1."/>
      <w:lvlJc w:val="right"/>
      <w:pPr>
        <w:tabs>
          <w:tab w:val="num" w:pos="340"/>
        </w:tabs>
        <w:ind w:left="340" w:hanging="340"/>
      </w:pPr>
      <w:rPr>
        <w:rFonts w:hint="default"/>
        <w:b/>
        <w:sz w:val="20"/>
        <w:szCs w:val="20"/>
      </w:rPr>
    </w:lvl>
    <w:lvl w:ilvl="1" w:tplc="3EFEE524">
      <w:start w:val="1"/>
      <w:numFmt w:val="upperLetter"/>
      <w:lvlText w:val="%2."/>
      <w:lvlJc w:val="left"/>
      <w:pPr>
        <w:tabs>
          <w:tab w:val="num" w:pos="397"/>
        </w:tabs>
        <w:ind w:left="397" w:hanging="397"/>
      </w:pPr>
      <w:rPr>
        <w:rFonts w:ascii="Times New Roman" w:eastAsia="Times New Roman" w:hAnsi="Times New Roman" w:cs="Times New Roman"/>
        <w:b/>
        <w:bCs/>
        <w:sz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A99C6E80">
      <w:start w:val="1"/>
      <w:numFmt w:val="decimal"/>
      <w:lvlText w:val="%8)"/>
      <w:lvlJc w:val="left"/>
      <w:pPr>
        <w:tabs>
          <w:tab w:val="num" w:pos="5580"/>
        </w:tabs>
        <w:ind w:left="5580" w:hanging="360"/>
      </w:pPr>
      <w:rPr>
        <w:rFonts w:ascii="Times New Roman" w:eastAsia="Times New Roman" w:hAnsi="Times New Roman" w:cs="Times New Roman"/>
      </w:rPr>
    </w:lvl>
    <w:lvl w:ilvl="8" w:tplc="FFFFFFFF">
      <w:start w:val="1"/>
      <w:numFmt w:val="lowerRoman"/>
      <w:lvlText w:val="%9."/>
      <w:lvlJc w:val="right"/>
      <w:pPr>
        <w:tabs>
          <w:tab w:val="num" w:pos="6480"/>
        </w:tabs>
        <w:ind w:left="6480" w:hanging="180"/>
      </w:pPr>
    </w:lvl>
  </w:abstractNum>
  <w:abstractNum w:abstractNumId="25"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0"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F4B177B"/>
    <w:multiLevelType w:val="hybridMultilevel"/>
    <w:tmpl w:val="80B63D3C"/>
    <w:lvl w:ilvl="0" w:tplc="FFFFFFFF">
      <w:start w:val="1"/>
      <w:numFmt w:val="decimal"/>
      <w:lvlText w:val="%1."/>
      <w:lvlJc w:val="left"/>
      <w:pPr>
        <w:tabs>
          <w:tab w:val="num" w:pos="720"/>
        </w:tabs>
        <w:ind w:left="720" w:hanging="360"/>
      </w:pPr>
      <w:rPr>
        <w:rFonts w:cs="Times New Roman" w:hint="default"/>
        <w:b w:val="0"/>
        <w:bCs/>
        <w:strike w:val="0"/>
        <w:dstrike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6"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2D511B"/>
    <w:multiLevelType w:val="hybridMultilevel"/>
    <w:tmpl w:val="77FA4380"/>
    <w:lvl w:ilvl="0" w:tplc="6E063E60">
      <w:start w:val="1"/>
      <w:numFmt w:val="lowerLetter"/>
      <w:lvlText w:val="%1)"/>
      <w:lvlJc w:val="left"/>
      <w:pPr>
        <w:ind w:left="2160" w:hanging="360"/>
      </w:pPr>
      <w:rPr>
        <w:rFonts w:ascii="Times New Roman" w:hAnsi="Times New Roman" w:cs="Times New Roman" w:hint="default"/>
        <w:sz w:val="22"/>
        <w:szCs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01A4056"/>
    <w:multiLevelType w:val="hybridMultilevel"/>
    <w:tmpl w:val="0D04C59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6" w15:restartNumberingAfterBreak="0">
    <w:nsid w:val="505E68BF"/>
    <w:multiLevelType w:val="hybridMultilevel"/>
    <w:tmpl w:val="AC1893FE"/>
    <w:lvl w:ilvl="0" w:tplc="F836BC92">
      <w:start w:val="1"/>
      <w:numFmt w:val="decimal"/>
      <w:lvlText w:val="Załącznik nr %1 - "/>
      <w:lvlJc w:val="left"/>
      <w:pPr>
        <w:tabs>
          <w:tab w:val="num" w:pos="2793"/>
        </w:tabs>
        <w:ind w:left="1353"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79"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70C00AC"/>
    <w:multiLevelType w:val="hybridMultilevel"/>
    <w:tmpl w:val="B82059F8"/>
    <w:lvl w:ilvl="0" w:tplc="DB96A240">
      <w:start w:val="1"/>
      <w:numFmt w:val="upperRoman"/>
      <w:lvlText w:val="%1."/>
      <w:lvlJc w:val="left"/>
      <w:pPr>
        <w:ind w:left="862" w:hanging="72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3"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92" w15:restartNumberingAfterBreak="0">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494306">
    <w:abstractNumId w:val="24"/>
  </w:num>
  <w:num w:numId="3" w16cid:durableId="355811509">
    <w:abstractNumId w:val="3"/>
  </w:num>
  <w:num w:numId="4" w16cid:durableId="226888127">
    <w:abstractNumId w:val="2"/>
  </w:num>
  <w:num w:numId="5" w16cid:durableId="1927306644">
    <w:abstractNumId w:val="1"/>
  </w:num>
  <w:num w:numId="6" w16cid:durableId="1807895234">
    <w:abstractNumId w:val="72"/>
  </w:num>
  <w:num w:numId="7" w16cid:durableId="777211800">
    <w:abstractNumId w:val="54"/>
  </w:num>
  <w:num w:numId="8" w16cid:durableId="1516463093">
    <w:abstractNumId w:val="90"/>
  </w:num>
  <w:num w:numId="9" w16cid:durableId="354622955">
    <w:abstractNumId w:val="66"/>
  </w:num>
  <w:num w:numId="10" w16cid:durableId="936644483">
    <w:abstractNumId w:val="47"/>
  </w:num>
  <w:num w:numId="11" w16cid:durableId="510534382">
    <w:abstractNumId w:val="39"/>
  </w:num>
  <w:num w:numId="12" w16cid:durableId="710541518">
    <w:abstractNumId w:val="22"/>
  </w:num>
  <w:num w:numId="13" w16cid:durableId="2052609970">
    <w:abstractNumId w:val="30"/>
  </w:num>
  <w:num w:numId="14" w16cid:durableId="1285848758">
    <w:abstractNumId w:val="82"/>
  </w:num>
  <w:num w:numId="15" w16cid:durableId="1372916730">
    <w:abstractNumId w:val="55"/>
  </w:num>
  <w:num w:numId="16" w16cid:durableId="2086874269">
    <w:abstractNumId w:val="68"/>
  </w:num>
  <w:num w:numId="17" w16cid:durableId="273055026">
    <w:abstractNumId w:val="41"/>
  </w:num>
  <w:num w:numId="18" w16cid:durableId="584727234">
    <w:abstractNumId w:val="43"/>
  </w:num>
  <w:num w:numId="19" w16cid:durableId="27461321">
    <w:abstractNumId w:val="81"/>
  </w:num>
  <w:num w:numId="20" w16cid:durableId="1125849639">
    <w:abstractNumId w:val="58"/>
  </w:num>
  <w:num w:numId="21" w16cid:durableId="2122913901">
    <w:abstractNumId w:val="33"/>
  </w:num>
  <w:num w:numId="22" w16cid:durableId="437335898">
    <w:abstractNumId w:val="91"/>
  </w:num>
  <w:num w:numId="23" w16cid:durableId="1037238616">
    <w:abstractNumId w:val="27"/>
  </w:num>
  <w:num w:numId="24" w16cid:durableId="1046561588">
    <w:abstractNumId w:val="85"/>
  </w:num>
  <w:num w:numId="25" w16cid:durableId="1839465418">
    <w:abstractNumId w:val="87"/>
  </w:num>
  <w:num w:numId="26" w16cid:durableId="1291017095">
    <w:abstractNumId w:val="76"/>
  </w:num>
  <w:num w:numId="27" w16cid:durableId="511189046">
    <w:abstractNumId w:val="80"/>
  </w:num>
  <w:num w:numId="28" w16cid:durableId="1849250516">
    <w:abstractNumId w:val="46"/>
  </w:num>
  <w:num w:numId="29" w16cid:durableId="925648984">
    <w:abstractNumId w:val="83"/>
  </w:num>
  <w:num w:numId="30" w16cid:durableId="177471951">
    <w:abstractNumId w:val="32"/>
  </w:num>
  <w:num w:numId="31" w16cid:durableId="1061251046">
    <w:abstractNumId w:val="23"/>
  </w:num>
  <w:num w:numId="32" w16cid:durableId="1754662897">
    <w:abstractNumId w:val="18"/>
  </w:num>
  <w:num w:numId="33" w16cid:durableId="1342661292">
    <w:abstractNumId w:val="19"/>
  </w:num>
  <w:num w:numId="34" w16cid:durableId="1130628592">
    <w:abstractNumId w:val="70"/>
  </w:num>
  <w:num w:numId="35" w16cid:durableId="2070229431">
    <w:abstractNumId w:val="95"/>
  </w:num>
  <w:num w:numId="36" w16cid:durableId="126364344">
    <w:abstractNumId w:val="71"/>
  </w:num>
  <w:num w:numId="37" w16cid:durableId="1760981696">
    <w:abstractNumId w:val="77"/>
  </w:num>
  <w:num w:numId="38" w16cid:durableId="1759525316">
    <w:abstractNumId w:val="89"/>
  </w:num>
  <w:num w:numId="39" w16cid:durableId="1654135546">
    <w:abstractNumId w:val="57"/>
  </w:num>
  <w:num w:numId="40" w16cid:durableId="1223560312">
    <w:abstractNumId w:val="53"/>
  </w:num>
  <w:num w:numId="41" w16cid:durableId="17738145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0632739">
    <w:abstractNumId w:val="67"/>
  </w:num>
  <w:num w:numId="43" w16cid:durableId="1363936591">
    <w:abstractNumId w:val="69"/>
  </w:num>
  <w:num w:numId="44" w16cid:durableId="385447719">
    <w:abstractNumId w:val="56"/>
  </w:num>
  <w:num w:numId="45" w16cid:durableId="1423527425">
    <w:abstractNumId w:val="44"/>
  </w:num>
  <w:num w:numId="46" w16cid:durableId="18023373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14705915">
    <w:abstractNumId w:val="21"/>
  </w:num>
  <w:num w:numId="48" w16cid:durableId="1538002802">
    <w:abstractNumId w:val="61"/>
  </w:num>
  <w:num w:numId="49" w16cid:durableId="1081441552">
    <w:abstractNumId w:val="26"/>
  </w:num>
  <w:num w:numId="50" w16cid:durableId="1882664826">
    <w:abstractNumId w:val="36"/>
  </w:num>
  <w:num w:numId="51" w16cid:durableId="276447121">
    <w:abstractNumId w:val="17"/>
  </w:num>
  <w:num w:numId="52" w16cid:durableId="1831755633">
    <w:abstractNumId w:val="93"/>
  </w:num>
  <w:num w:numId="53" w16cid:durableId="4060802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6254032">
    <w:abstractNumId w:val="74"/>
  </w:num>
  <w:num w:numId="55" w16cid:durableId="1874034554">
    <w:abstractNumId w:val="31"/>
  </w:num>
  <w:num w:numId="56" w16cid:durableId="1335373645">
    <w:abstractNumId w:val="34"/>
  </w:num>
  <w:num w:numId="57" w16cid:durableId="812063089">
    <w:abstractNumId w:val="63"/>
  </w:num>
  <w:num w:numId="58" w16cid:durableId="472213765">
    <w:abstractNumId w:val="49"/>
  </w:num>
  <w:num w:numId="59" w16cid:durableId="822355555">
    <w:abstractNumId w:val="59"/>
  </w:num>
  <w:num w:numId="60" w16cid:durableId="226652204">
    <w:abstractNumId w:val="86"/>
  </w:num>
  <w:num w:numId="61" w16cid:durableId="140857268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3003086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79936508">
    <w:abstractNumId w:val="42"/>
  </w:num>
  <w:num w:numId="64" w16cid:durableId="2122988932">
    <w:abstractNumId w:val="88"/>
  </w:num>
  <w:num w:numId="65" w16cid:durableId="466237683">
    <w:abstractNumId w:val="64"/>
  </w:num>
  <w:num w:numId="66" w16cid:durableId="185095252">
    <w:abstractNumId w:val="79"/>
  </w:num>
  <w:num w:numId="67" w16cid:durableId="629870374">
    <w:abstractNumId w:val="35"/>
  </w:num>
  <w:num w:numId="68" w16cid:durableId="412553164">
    <w:abstractNumId w:val="48"/>
  </w:num>
  <w:num w:numId="69" w16cid:durableId="1259408796">
    <w:abstractNumId w:val="45"/>
  </w:num>
  <w:num w:numId="70" w16cid:durableId="527839367">
    <w:abstractNumId w:val="37"/>
  </w:num>
  <w:num w:numId="71" w16cid:durableId="1850635918">
    <w:abstractNumId w:val="16"/>
  </w:num>
  <w:num w:numId="72" w16cid:durableId="120657323">
    <w:abstractNumId w:val="73"/>
  </w:num>
  <w:num w:numId="73" w16cid:durableId="827600280">
    <w:abstractNumId w:val="52"/>
  </w:num>
  <w:num w:numId="74" w16cid:durableId="992830274">
    <w:abstractNumId w:val="60"/>
  </w:num>
  <w:num w:numId="75" w16cid:durableId="658311217">
    <w:abstractNumId w:val="65"/>
  </w:num>
  <w:num w:numId="76" w16cid:durableId="1134828355">
    <w:abstractNumId w:val="51"/>
  </w:num>
  <w:num w:numId="77" w16cid:durableId="750006287">
    <w:abstractNumId w:val="92"/>
  </w:num>
  <w:num w:numId="78" w16cid:durableId="219438410">
    <w:abstractNumId w:val="50"/>
  </w:num>
  <w:num w:numId="79" w16cid:durableId="1814785440">
    <w:abstractNumId w:val="20"/>
  </w:num>
  <w:num w:numId="80" w16cid:durableId="981696119">
    <w:abstractNumId w:val="78"/>
  </w:num>
  <w:num w:numId="81" w16cid:durableId="485977141">
    <w:abstractNumId w:val="25"/>
  </w:num>
  <w:num w:numId="82" w16cid:durableId="104346144">
    <w:abstractNumId w:val="40"/>
  </w:num>
  <w:num w:numId="83" w16cid:durableId="690182388">
    <w:abstractNumId w:val="6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4CE"/>
    <w:rsid w:val="00026C59"/>
    <w:rsid w:val="00027F01"/>
    <w:rsid w:val="0003375A"/>
    <w:rsid w:val="000359D7"/>
    <w:rsid w:val="000408AA"/>
    <w:rsid w:val="00041D5E"/>
    <w:rsid w:val="00043238"/>
    <w:rsid w:val="0004393E"/>
    <w:rsid w:val="000444E2"/>
    <w:rsid w:val="00044E75"/>
    <w:rsid w:val="00045D9C"/>
    <w:rsid w:val="00050154"/>
    <w:rsid w:val="0005131D"/>
    <w:rsid w:val="00052D26"/>
    <w:rsid w:val="00053F3F"/>
    <w:rsid w:val="00054CCF"/>
    <w:rsid w:val="0005600C"/>
    <w:rsid w:val="000568A2"/>
    <w:rsid w:val="000632D1"/>
    <w:rsid w:val="00063A01"/>
    <w:rsid w:val="00065C79"/>
    <w:rsid w:val="00070868"/>
    <w:rsid w:val="000708A7"/>
    <w:rsid w:val="000713B7"/>
    <w:rsid w:val="000716E3"/>
    <w:rsid w:val="000717E8"/>
    <w:rsid w:val="0007207B"/>
    <w:rsid w:val="00072C7D"/>
    <w:rsid w:val="00073C4F"/>
    <w:rsid w:val="000760E2"/>
    <w:rsid w:val="000769E3"/>
    <w:rsid w:val="00076C56"/>
    <w:rsid w:val="00077473"/>
    <w:rsid w:val="00080383"/>
    <w:rsid w:val="00081046"/>
    <w:rsid w:val="000810BB"/>
    <w:rsid w:val="00083838"/>
    <w:rsid w:val="000845C0"/>
    <w:rsid w:val="00084DCC"/>
    <w:rsid w:val="00085E3E"/>
    <w:rsid w:val="00087D9B"/>
    <w:rsid w:val="000901A0"/>
    <w:rsid w:val="00091039"/>
    <w:rsid w:val="000921CF"/>
    <w:rsid w:val="00092E7B"/>
    <w:rsid w:val="00092F51"/>
    <w:rsid w:val="00092F59"/>
    <w:rsid w:val="00095E42"/>
    <w:rsid w:val="000A261B"/>
    <w:rsid w:val="000A279D"/>
    <w:rsid w:val="000A4187"/>
    <w:rsid w:val="000A429A"/>
    <w:rsid w:val="000A4341"/>
    <w:rsid w:val="000A43A7"/>
    <w:rsid w:val="000A4763"/>
    <w:rsid w:val="000A4CF4"/>
    <w:rsid w:val="000A4F6C"/>
    <w:rsid w:val="000A611D"/>
    <w:rsid w:val="000A63D4"/>
    <w:rsid w:val="000A6560"/>
    <w:rsid w:val="000B111B"/>
    <w:rsid w:val="000B3C31"/>
    <w:rsid w:val="000B489F"/>
    <w:rsid w:val="000B64CC"/>
    <w:rsid w:val="000B6504"/>
    <w:rsid w:val="000C1CF1"/>
    <w:rsid w:val="000C2F9B"/>
    <w:rsid w:val="000C3B47"/>
    <w:rsid w:val="000C62EC"/>
    <w:rsid w:val="000C6A01"/>
    <w:rsid w:val="000C6F08"/>
    <w:rsid w:val="000C7E8D"/>
    <w:rsid w:val="000D01D0"/>
    <w:rsid w:val="000D4B2D"/>
    <w:rsid w:val="000D5AD0"/>
    <w:rsid w:val="000D5F75"/>
    <w:rsid w:val="000E1758"/>
    <w:rsid w:val="000E2B5F"/>
    <w:rsid w:val="000E2E14"/>
    <w:rsid w:val="000E3C0C"/>
    <w:rsid w:val="000E3D94"/>
    <w:rsid w:val="000E4639"/>
    <w:rsid w:val="000E6BB4"/>
    <w:rsid w:val="000E7255"/>
    <w:rsid w:val="000E7D7A"/>
    <w:rsid w:val="000E7F81"/>
    <w:rsid w:val="000F184E"/>
    <w:rsid w:val="000F1997"/>
    <w:rsid w:val="000F4BA4"/>
    <w:rsid w:val="001016CF"/>
    <w:rsid w:val="00101C50"/>
    <w:rsid w:val="0010216A"/>
    <w:rsid w:val="0010268C"/>
    <w:rsid w:val="00106D25"/>
    <w:rsid w:val="001075C8"/>
    <w:rsid w:val="00107B23"/>
    <w:rsid w:val="001108E8"/>
    <w:rsid w:val="001109D1"/>
    <w:rsid w:val="001123A8"/>
    <w:rsid w:val="001125ED"/>
    <w:rsid w:val="00114281"/>
    <w:rsid w:val="00114489"/>
    <w:rsid w:val="00114F4D"/>
    <w:rsid w:val="00121447"/>
    <w:rsid w:val="00122997"/>
    <w:rsid w:val="00122CF8"/>
    <w:rsid w:val="00124845"/>
    <w:rsid w:val="0012539C"/>
    <w:rsid w:val="00127A8B"/>
    <w:rsid w:val="00127E3E"/>
    <w:rsid w:val="0013016E"/>
    <w:rsid w:val="00130A4E"/>
    <w:rsid w:val="0013287D"/>
    <w:rsid w:val="00135709"/>
    <w:rsid w:val="00136335"/>
    <w:rsid w:val="00136CEE"/>
    <w:rsid w:val="00137619"/>
    <w:rsid w:val="00140FD5"/>
    <w:rsid w:val="0014133D"/>
    <w:rsid w:val="001428BF"/>
    <w:rsid w:val="00143703"/>
    <w:rsid w:val="00143E18"/>
    <w:rsid w:val="00143E8B"/>
    <w:rsid w:val="001448CB"/>
    <w:rsid w:val="00147F42"/>
    <w:rsid w:val="00150A04"/>
    <w:rsid w:val="00150D45"/>
    <w:rsid w:val="001532F6"/>
    <w:rsid w:val="00153E13"/>
    <w:rsid w:val="00156B3B"/>
    <w:rsid w:val="00161108"/>
    <w:rsid w:val="00161832"/>
    <w:rsid w:val="00162E7A"/>
    <w:rsid w:val="0016369F"/>
    <w:rsid w:val="00165CA6"/>
    <w:rsid w:val="00166CE9"/>
    <w:rsid w:val="00166E1A"/>
    <w:rsid w:val="00170CF3"/>
    <w:rsid w:val="00171960"/>
    <w:rsid w:val="00172F38"/>
    <w:rsid w:val="001736A4"/>
    <w:rsid w:val="00173D9D"/>
    <w:rsid w:val="00173FFF"/>
    <w:rsid w:val="0017516A"/>
    <w:rsid w:val="001757D6"/>
    <w:rsid w:val="0017698A"/>
    <w:rsid w:val="001804DD"/>
    <w:rsid w:val="00180ED3"/>
    <w:rsid w:val="0018159C"/>
    <w:rsid w:val="0018197E"/>
    <w:rsid w:val="0018224F"/>
    <w:rsid w:val="00184C4D"/>
    <w:rsid w:val="0018501E"/>
    <w:rsid w:val="0018762B"/>
    <w:rsid w:val="00190976"/>
    <w:rsid w:val="00190F6B"/>
    <w:rsid w:val="001925A7"/>
    <w:rsid w:val="00192857"/>
    <w:rsid w:val="001932D8"/>
    <w:rsid w:val="00195033"/>
    <w:rsid w:val="00195BE4"/>
    <w:rsid w:val="00197002"/>
    <w:rsid w:val="001970B2"/>
    <w:rsid w:val="001971C2"/>
    <w:rsid w:val="001A0BAA"/>
    <w:rsid w:val="001A0F3B"/>
    <w:rsid w:val="001A3032"/>
    <w:rsid w:val="001A41F7"/>
    <w:rsid w:val="001A48C6"/>
    <w:rsid w:val="001A54F6"/>
    <w:rsid w:val="001A5718"/>
    <w:rsid w:val="001A58F2"/>
    <w:rsid w:val="001B009C"/>
    <w:rsid w:val="001B1628"/>
    <w:rsid w:val="001B1934"/>
    <w:rsid w:val="001B27BB"/>
    <w:rsid w:val="001B3BFF"/>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18F1"/>
    <w:rsid w:val="001D2CD8"/>
    <w:rsid w:val="001D39AF"/>
    <w:rsid w:val="001D3D10"/>
    <w:rsid w:val="001D4527"/>
    <w:rsid w:val="001D514E"/>
    <w:rsid w:val="001D5726"/>
    <w:rsid w:val="001D5B0B"/>
    <w:rsid w:val="001D63D3"/>
    <w:rsid w:val="001D6558"/>
    <w:rsid w:val="001D7D22"/>
    <w:rsid w:val="001E0183"/>
    <w:rsid w:val="001E044F"/>
    <w:rsid w:val="001E08A1"/>
    <w:rsid w:val="001E1510"/>
    <w:rsid w:val="001E3345"/>
    <w:rsid w:val="001E3AA2"/>
    <w:rsid w:val="001E41DC"/>
    <w:rsid w:val="001E4D66"/>
    <w:rsid w:val="001E64A4"/>
    <w:rsid w:val="001F0389"/>
    <w:rsid w:val="001F0989"/>
    <w:rsid w:val="001F2081"/>
    <w:rsid w:val="001F32A1"/>
    <w:rsid w:val="001F53B2"/>
    <w:rsid w:val="001F5DA0"/>
    <w:rsid w:val="001F6DB0"/>
    <w:rsid w:val="001F72AF"/>
    <w:rsid w:val="001F7822"/>
    <w:rsid w:val="001F7C05"/>
    <w:rsid w:val="002000B8"/>
    <w:rsid w:val="00200D2E"/>
    <w:rsid w:val="00201124"/>
    <w:rsid w:val="00201B82"/>
    <w:rsid w:val="00201C94"/>
    <w:rsid w:val="002031E9"/>
    <w:rsid w:val="002046B6"/>
    <w:rsid w:val="002057E7"/>
    <w:rsid w:val="002108ED"/>
    <w:rsid w:val="00210F35"/>
    <w:rsid w:val="00211B2D"/>
    <w:rsid w:val="00213C60"/>
    <w:rsid w:val="0021433F"/>
    <w:rsid w:val="00216C29"/>
    <w:rsid w:val="00217038"/>
    <w:rsid w:val="00217890"/>
    <w:rsid w:val="0022177A"/>
    <w:rsid w:val="002227C5"/>
    <w:rsid w:val="00223B52"/>
    <w:rsid w:val="00223B8E"/>
    <w:rsid w:val="002240BE"/>
    <w:rsid w:val="002240E4"/>
    <w:rsid w:val="002256A8"/>
    <w:rsid w:val="00225D95"/>
    <w:rsid w:val="00227451"/>
    <w:rsid w:val="00227897"/>
    <w:rsid w:val="0023121A"/>
    <w:rsid w:val="00231BFC"/>
    <w:rsid w:val="002325CD"/>
    <w:rsid w:val="0023274D"/>
    <w:rsid w:val="00233A1E"/>
    <w:rsid w:val="00233FE9"/>
    <w:rsid w:val="00234368"/>
    <w:rsid w:val="00235894"/>
    <w:rsid w:val="00236C28"/>
    <w:rsid w:val="00244EC5"/>
    <w:rsid w:val="00245894"/>
    <w:rsid w:val="00245ACF"/>
    <w:rsid w:val="0025041B"/>
    <w:rsid w:val="0025296E"/>
    <w:rsid w:val="00254661"/>
    <w:rsid w:val="002556ED"/>
    <w:rsid w:val="00255C75"/>
    <w:rsid w:val="00256286"/>
    <w:rsid w:val="00260072"/>
    <w:rsid w:val="00261936"/>
    <w:rsid w:val="00262584"/>
    <w:rsid w:val="00262C82"/>
    <w:rsid w:val="00263599"/>
    <w:rsid w:val="00263A57"/>
    <w:rsid w:val="00264D4A"/>
    <w:rsid w:val="00264E99"/>
    <w:rsid w:val="00265840"/>
    <w:rsid w:val="00265D56"/>
    <w:rsid w:val="00270124"/>
    <w:rsid w:val="00272524"/>
    <w:rsid w:val="002730A3"/>
    <w:rsid w:val="00273106"/>
    <w:rsid w:val="00273D38"/>
    <w:rsid w:val="0027641F"/>
    <w:rsid w:val="00277893"/>
    <w:rsid w:val="00280A3B"/>
    <w:rsid w:val="00281098"/>
    <w:rsid w:val="002813D1"/>
    <w:rsid w:val="0028518A"/>
    <w:rsid w:val="00285D22"/>
    <w:rsid w:val="002924FC"/>
    <w:rsid w:val="0029376D"/>
    <w:rsid w:val="00293A6F"/>
    <w:rsid w:val="0029468A"/>
    <w:rsid w:val="00296153"/>
    <w:rsid w:val="002961E4"/>
    <w:rsid w:val="002A0F16"/>
    <w:rsid w:val="002A1CAD"/>
    <w:rsid w:val="002A2A54"/>
    <w:rsid w:val="002A3458"/>
    <w:rsid w:val="002A4327"/>
    <w:rsid w:val="002A472D"/>
    <w:rsid w:val="002A4736"/>
    <w:rsid w:val="002A7A4C"/>
    <w:rsid w:val="002A7B9D"/>
    <w:rsid w:val="002B278E"/>
    <w:rsid w:val="002B5EA8"/>
    <w:rsid w:val="002C107E"/>
    <w:rsid w:val="002C1C73"/>
    <w:rsid w:val="002C6584"/>
    <w:rsid w:val="002D0FA8"/>
    <w:rsid w:val="002D103F"/>
    <w:rsid w:val="002D172B"/>
    <w:rsid w:val="002D2A17"/>
    <w:rsid w:val="002D4448"/>
    <w:rsid w:val="002D606B"/>
    <w:rsid w:val="002E36D6"/>
    <w:rsid w:val="002E37E7"/>
    <w:rsid w:val="002E5B64"/>
    <w:rsid w:val="002E5BF6"/>
    <w:rsid w:val="002E5CBF"/>
    <w:rsid w:val="002E794A"/>
    <w:rsid w:val="002F1A31"/>
    <w:rsid w:val="002F256E"/>
    <w:rsid w:val="002F2CD9"/>
    <w:rsid w:val="002F31D7"/>
    <w:rsid w:val="002F3619"/>
    <w:rsid w:val="002F3687"/>
    <w:rsid w:val="002F4093"/>
    <w:rsid w:val="002F417C"/>
    <w:rsid w:val="002F4290"/>
    <w:rsid w:val="002F7E53"/>
    <w:rsid w:val="0030046D"/>
    <w:rsid w:val="00301D9E"/>
    <w:rsid w:val="003021D2"/>
    <w:rsid w:val="00303829"/>
    <w:rsid w:val="00304E0A"/>
    <w:rsid w:val="00306E8D"/>
    <w:rsid w:val="00310160"/>
    <w:rsid w:val="003112B9"/>
    <w:rsid w:val="00312A49"/>
    <w:rsid w:val="00312D7A"/>
    <w:rsid w:val="00313DDD"/>
    <w:rsid w:val="0031424E"/>
    <w:rsid w:val="003152B2"/>
    <w:rsid w:val="00317997"/>
    <w:rsid w:val="0032133F"/>
    <w:rsid w:val="00321DE5"/>
    <w:rsid w:val="00324946"/>
    <w:rsid w:val="003262EF"/>
    <w:rsid w:val="00327822"/>
    <w:rsid w:val="003279E7"/>
    <w:rsid w:val="00327BE6"/>
    <w:rsid w:val="00330C26"/>
    <w:rsid w:val="00330C97"/>
    <w:rsid w:val="00330EB4"/>
    <w:rsid w:val="0033125C"/>
    <w:rsid w:val="00331979"/>
    <w:rsid w:val="003326F6"/>
    <w:rsid w:val="00332760"/>
    <w:rsid w:val="00333391"/>
    <w:rsid w:val="00333B5D"/>
    <w:rsid w:val="00334C6C"/>
    <w:rsid w:val="003358E5"/>
    <w:rsid w:val="0033629E"/>
    <w:rsid w:val="003369E5"/>
    <w:rsid w:val="00336E03"/>
    <w:rsid w:val="003418D7"/>
    <w:rsid w:val="00341DD8"/>
    <w:rsid w:val="0034204B"/>
    <w:rsid w:val="003426C9"/>
    <w:rsid w:val="0034427E"/>
    <w:rsid w:val="003449F7"/>
    <w:rsid w:val="003450DC"/>
    <w:rsid w:val="00346F45"/>
    <w:rsid w:val="00347590"/>
    <w:rsid w:val="003476F8"/>
    <w:rsid w:val="0035029B"/>
    <w:rsid w:val="00350F6F"/>
    <w:rsid w:val="00351B1D"/>
    <w:rsid w:val="00353A74"/>
    <w:rsid w:val="00355D89"/>
    <w:rsid w:val="0035707B"/>
    <w:rsid w:val="00360224"/>
    <w:rsid w:val="003609A6"/>
    <w:rsid w:val="00360F20"/>
    <w:rsid w:val="003616F9"/>
    <w:rsid w:val="00362687"/>
    <w:rsid w:val="00362A2B"/>
    <w:rsid w:val="00362A99"/>
    <w:rsid w:val="0036424D"/>
    <w:rsid w:val="00365A4F"/>
    <w:rsid w:val="003661BA"/>
    <w:rsid w:val="00367741"/>
    <w:rsid w:val="003717FA"/>
    <w:rsid w:val="00371BB8"/>
    <w:rsid w:val="003720E3"/>
    <w:rsid w:val="00375C95"/>
    <w:rsid w:val="00376812"/>
    <w:rsid w:val="003775F2"/>
    <w:rsid w:val="00377F79"/>
    <w:rsid w:val="00383BAF"/>
    <w:rsid w:val="00383F1A"/>
    <w:rsid w:val="0038461C"/>
    <w:rsid w:val="00384E45"/>
    <w:rsid w:val="00385841"/>
    <w:rsid w:val="003858FE"/>
    <w:rsid w:val="00386548"/>
    <w:rsid w:val="00387F4F"/>
    <w:rsid w:val="00390CA4"/>
    <w:rsid w:val="00390FBB"/>
    <w:rsid w:val="00392140"/>
    <w:rsid w:val="0039254A"/>
    <w:rsid w:val="00394567"/>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442"/>
    <w:rsid w:val="003B2EC5"/>
    <w:rsid w:val="003B312D"/>
    <w:rsid w:val="003B72E8"/>
    <w:rsid w:val="003B7501"/>
    <w:rsid w:val="003B76D9"/>
    <w:rsid w:val="003B7EC0"/>
    <w:rsid w:val="003C16E1"/>
    <w:rsid w:val="003C252B"/>
    <w:rsid w:val="003C2B24"/>
    <w:rsid w:val="003C3452"/>
    <w:rsid w:val="003C3A40"/>
    <w:rsid w:val="003C42CE"/>
    <w:rsid w:val="003C5C1C"/>
    <w:rsid w:val="003C66BB"/>
    <w:rsid w:val="003C6784"/>
    <w:rsid w:val="003C71B3"/>
    <w:rsid w:val="003C749F"/>
    <w:rsid w:val="003C793F"/>
    <w:rsid w:val="003C7CF0"/>
    <w:rsid w:val="003D02B5"/>
    <w:rsid w:val="003D0302"/>
    <w:rsid w:val="003D0D60"/>
    <w:rsid w:val="003D12F6"/>
    <w:rsid w:val="003D26B8"/>
    <w:rsid w:val="003D2FF2"/>
    <w:rsid w:val="003D3726"/>
    <w:rsid w:val="003D540F"/>
    <w:rsid w:val="003D58CD"/>
    <w:rsid w:val="003D60F0"/>
    <w:rsid w:val="003D7607"/>
    <w:rsid w:val="003D78D4"/>
    <w:rsid w:val="003D7A60"/>
    <w:rsid w:val="003E09CA"/>
    <w:rsid w:val="003E1D83"/>
    <w:rsid w:val="003E21D9"/>
    <w:rsid w:val="003E74DD"/>
    <w:rsid w:val="003E761F"/>
    <w:rsid w:val="003F5472"/>
    <w:rsid w:val="003F6D89"/>
    <w:rsid w:val="003F6E1F"/>
    <w:rsid w:val="003F7AD0"/>
    <w:rsid w:val="00400517"/>
    <w:rsid w:val="00400AE9"/>
    <w:rsid w:val="00401E09"/>
    <w:rsid w:val="00404298"/>
    <w:rsid w:val="004054C1"/>
    <w:rsid w:val="004056B6"/>
    <w:rsid w:val="0040619D"/>
    <w:rsid w:val="004073EF"/>
    <w:rsid w:val="00407B08"/>
    <w:rsid w:val="00410B7E"/>
    <w:rsid w:val="00412E85"/>
    <w:rsid w:val="00415877"/>
    <w:rsid w:val="00415DEF"/>
    <w:rsid w:val="00417184"/>
    <w:rsid w:val="004200CB"/>
    <w:rsid w:val="00420AB2"/>
    <w:rsid w:val="00422858"/>
    <w:rsid w:val="004254AC"/>
    <w:rsid w:val="0042604D"/>
    <w:rsid w:val="00427EFB"/>
    <w:rsid w:val="004303F5"/>
    <w:rsid w:val="00431A51"/>
    <w:rsid w:val="004346A7"/>
    <w:rsid w:val="004361C6"/>
    <w:rsid w:val="00436379"/>
    <w:rsid w:val="004417FA"/>
    <w:rsid w:val="00443DF9"/>
    <w:rsid w:val="0044442F"/>
    <w:rsid w:val="004444A0"/>
    <w:rsid w:val="004458EF"/>
    <w:rsid w:val="00446242"/>
    <w:rsid w:val="00446330"/>
    <w:rsid w:val="00446ADD"/>
    <w:rsid w:val="00446E0A"/>
    <w:rsid w:val="0044751D"/>
    <w:rsid w:val="00447D0F"/>
    <w:rsid w:val="00451BAE"/>
    <w:rsid w:val="00452300"/>
    <w:rsid w:val="00452315"/>
    <w:rsid w:val="00452357"/>
    <w:rsid w:val="0045337D"/>
    <w:rsid w:val="00454B76"/>
    <w:rsid w:val="00454CD6"/>
    <w:rsid w:val="00455A26"/>
    <w:rsid w:val="00455B9D"/>
    <w:rsid w:val="00456497"/>
    <w:rsid w:val="00456726"/>
    <w:rsid w:val="00457AE8"/>
    <w:rsid w:val="00461A27"/>
    <w:rsid w:val="0046210C"/>
    <w:rsid w:val="004623F6"/>
    <w:rsid w:val="00462A52"/>
    <w:rsid w:val="0046397E"/>
    <w:rsid w:val="00465224"/>
    <w:rsid w:val="004659BD"/>
    <w:rsid w:val="004661C5"/>
    <w:rsid w:val="00470712"/>
    <w:rsid w:val="00470D72"/>
    <w:rsid w:val="00470EF2"/>
    <w:rsid w:val="004716B6"/>
    <w:rsid w:val="00476218"/>
    <w:rsid w:val="00477742"/>
    <w:rsid w:val="00477AA6"/>
    <w:rsid w:val="00480C0D"/>
    <w:rsid w:val="0048433A"/>
    <w:rsid w:val="00485DDE"/>
    <w:rsid w:val="004870D3"/>
    <w:rsid w:val="004874FA"/>
    <w:rsid w:val="004878A4"/>
    <w:rsid w:val="00487D41"/>
    <w:rsid w:val="00487F3D"/>
    <w:rsid w:val="00490D52"/>
    <w:rsid w:val="004919D3"/>
    <w:rsid w:val="00491C32"/>
    <w:rsid w:val="0049282E"/>
    <w:rsid w:val="0049284E"/>
    <w:rsid w:val="00492C8E"/>
    <w:rsid w:val="00493F75"/>
    <w:rsid w:val="004950C8"/>
    <w:rsid w:val="0049525D"/>
    <w:rsid w:val="004A1B31"/>
    <w:rsid w:val="004A67CA"/>
    <w:rsid w:val="004A6A10"/>
    <w:rsid w:val="004A6BC4"/>
    <w:rsid w:val="004A7376"/>
    <w:rsid w:val="004A7D5A"/>
    <w:rsid w:val="004B20E4"/>
    <w:rsid w:val="004B2140"/>
    <w:rsid w:val="004B2BC1"/>
    <w:rsid w:val="004B2F40"/>
    <w:rsid w:val="004B3A3A"/>
    <w:rsid w:val="004B3F31"/>
    <w:rsid w:val="004B545A"/>
    <w:rsid w:val="004B790B"/>
    <w:rsid w:val="004B7EE6"/>
    <w:rsid w:val="004C02EF"/>
    <w:rsid w:val="004C22C7"/>
    <w:rsid w:val="004C3F8C"/>
    <w:rsid w:val="004C4B27"/>
    <w:rsid w:val="004D0094"/>
    <w:rsid w:val="004D15A8"/>
    <w:rsid w:val="004D16B1"/>
    <w:rsid w:val="004D1863"/>
    <w:rsid w:val="004D1AB7"/>
    <w:rsid w:val="004D1DE8"/>
    <w:rsid w:val="004D53DC"/>
    <w:rsid w:val="004D612C"/>
    <w:rsid w:val="004D6149"/>
    <w:rsid w:val="004D716E"/>
    <w:rsid w:val="004D75FC"/>
    <w:rsid w:val="004D79A9"/>
    <w:rsid w:val="004E031D"/>
    <w:rsid w:val="004E1AB5"/>
    <w:rsid w:val="004E2623"/>
    <w:rsid w:val="004E36AD"/>
    <w:rsid w:val="004E5554"/>
    <w:rsid w:val="004E5DEB"/>
    <w:rsid w:val="004E7B3B"/>
    <w:rsid w:val="004F05A4"/>
    <w:rsid w:val="004F0D66"/>
    <w:rsid w:val="004F1CDE"/>
    <w:rsid w:val="004F304B"/>
    <w:rsid w:val="004F3EBD"/>
    <w:rsid w:val="004F40A6"/>
    <w:rsid w:val="004F5F22"/>
    <w:rsid w:val="004F7F8A"/>
    <w:rsid w:val="00500186"/>
    <w:rsid w:val="00500CB9"/>
    <w:rsid w:val="00502DB8"/>
    <w:rsid w:val="00502F35"/>
    <w:rsid w:val="005032E2"/>
    <w:rsid w:val="00511E23"/>
    <w:rsid w:val="0051391F"/>
    <w:rsid w:val="00515DEF"/>
    <w:rsid w:val="00516AF0"/>
    <w:rsid w:val="0052053C"/>
    <w:rsid w:val="005232DF"/>
    <w:rsid w:val="00523E70"/>
    <w:rsid w:val="0052413F"/>
    <w:rsid w:val="0052522D"/>
    <w:rsid w:val="00525544"/>
    <w:rsid w:val="00527ED2"/>
    <w:rsid w:val="00530035"/>
    <w:rsid w:val="00530362"/>
    <w:rsid w:val="005306D0"/>
    <w:rsid w:val="00530D4B"/>
    <w:rsid w:val="00531D49"/>
    <w:rsid w:val="00531EE1"/>
    <w:rsid w:val="00532520"/>
    <w:rsid w:val="00532BEC"/>
    <w:rsid w:val="00532CEE"/>
    <w:rsid w:val="00533225"/>
    <w:rsid w:val="005332E0"/>
    <w:rsid w:val="00540333"/>
    <w:rsid w:val="0054078A"/>
    <w:rsid w:val="0054142A"/>
    <w:rsid w:val="00542048"/>
    <w:rsid w:val="005442C9"/>
    <w:rsid w:val="00544552"/>
    <w:rsid w:val="00545A28"/>
    <w:rsid w:val="00546D46"/>
    <w:rsid w:val="0054788B"/>
    <w:rsid w:val="00547F97"/>
    <w:rsid w:val="00550EA8"/>
    <w:rsid w:val="00550F9C"/>
    <w:rsid w:val="005515CF"/>
    <w:rsid w:val="0055321E"/>
    <w:rsid w:val="00553710"/>
    <w:rsid w:val="005547A4"/>
    <w:rsid w:val="00554A1E"/>
    <w:rsid w:val="00555643"/>
    <w:rsid w:val="00556188"/>
    <w:rsid w:val="005567D3"/>
    <w:rsid w:val="00557EBB"/>
    <w:rsid w:val="00560A64"/>
    <w:rsid w:val="00560E28"/>
    <w:rsid w:val="005623EF"/>
    <w:rsid w:val="00562976"/>
    <w:rsid w:val="005659A7"/>
    <w:rsid w:val="00565CD4"/>
    <w:rsid w:val="00565E14"/>
    <w:rsid w:val="005715BD"/>
    <w:rsid w:val="005721E8"/>
    <w:rsid w:val="0057277C"/>
    <w:rsid w:val="00574954"/>
    <w:rsid w:val="00574C21"/>
    <w:rsid w:val="00575901"/>
    <w:rsid w:val="00575E65"/>
    <w:rsid w:val="00576110"/>
    <w:rsid w:val="005777B5"/>
    <w:rsid w:val="00580F78"/>
    <w:rsid w:val="00580FFE"/>
    <w:rsid w:val="00581373"/>
    <w:rsid w:val="00581406"/>
    <w:rsid w:val="00581962"/>
    <w:rsid w:val="00583076"/>
    <w:rsid w:val="005841B1"/>
    <w:rsid w:val="00585ED4"/>
    <w:rsid w:val="0058693B"/>
    <w:rsid w:val="005878FC"/>
    <w:rsid w:val="00590CE2"/>
    <w:rsid w:val="005913C9"/>
    <w:rsid w:val="00591A63"/>
    <w:rsid w:val="00593427"/>
    <w:rsid w:val="00593762"/>
    <w:rsid w:val="005939DE"/>
    <w:rsid w:val="00596C38"/>
    <w:rsid w:val="00597313"/>
    <w:rsid w:val="005A0B2D"/>
    <w:rsid w:val="005A12F7"/>
    <w:rsid w:val="005A2286"/>
    <w:rsid w:val="005A2945"/>
    <w:rsid w:val="005A39F6"/>
    <w:rsid w:val="005A422D"/>
    <w:rsid w:val="005A43FA"/>
    <w:rsid w:val="005A4676"/>
    <w:rsid w:val="005A4CA4"/>
    <w:rsid w:val="005A58AD"/>
    <w:rsid w:val="005A6109"/>
    <w:rsid w:val="005A714D"/>
    <w:rsid w:val="005A7298"/>
    <w:rsid w:val="005B0B84"/>
    <w:rsid w:val="005B1466"/>
    <w:rsid w:val="005B1CB7"/>
    <w:rsid w:val="005B1E37"/>
    <w:rsid w:val="005B206E"/>
    <w:rsid w:val="005B2897"/>
    <w:rsid w:val="005B3AFA"/>
    <w:rsid w:val="005B4385"/>
    <w:rsid w:val="005B504D"/>
    <w:rsid w:val="005B5ACA"/>
    <w:rsid w:val="005B679D"/>
    <w:rsid w:val="005B6EF6"/>
    <w:rsid w:val="005C0143"/>
    <w:rsid w:val="005C5414"/>
    <w:rsid w:val="005C5AA0"/>
    <w:rsid w:val="005C67CD"/>
    <w:rsid w:val="005C724E"/>
    <w:rsid w:val="005C7883"/>
    <w:rsid w:val="005C7B9A"/>
    <w:rsid w:val="005D1322"/>
    <w:rsid w:val="005D1782"/>
    <w:rsid w:val="005D1ABF"/>
    <w:rsid w:val="005D3024"/>
    <w:rsid w:val="005D3CDF"/>
    <w:rsid w:val="005D5277"/>
    <w:rsid w:val="005D7029"/>
    <w:rsid w:val="005D7081"/>
    <w:rsid w:val="005D7B34"/>
    <w:rsid w:val="005D7E65"/>
    <w:rsid w:val="005E0073"/>
    <w:rsid w:val="005E44D0"/>
    <w:rsid w:val="005E6084"/>
    <w:rsid w:val="005E6126"/>
    <w:rsid w:val="005E7F49"/>
    <w:rsid w:val="005F374C"/>
    <w:rsid w:val="005F37EC"/>
    <w:rsid w:val="005F3C74"/>
    <w:rsid w:val="005F3D3D"/>
    <w:rsid w:val="005F4B6F"/>
    <w:rsid w:val="005F5AD7"/>
    <w:rsid w:val="005F6235"/>
    <w:rsid w:val="005F632D"/>
    <w:rsid w:val="005F7088"/>
    <w:rsid w:val="005F7A0F"/>
    <w:rsid w:val="00600860"/>
    <w:rsid w:val="006023BA"/>
    <w:rsid w:val="00603284"/>
    <w:rsid w:val="00603980"/>
    <w:rsid w:val="006048EF"/>
    <w:rsid w:val="006053A6"/>
    <w:rsid w:val="00605A18"/>
    <w:rsid w:val="00605A72"/>
    <w:rsid w:val="00605D07"/>
    <w:rsid w:val="006062F0"/>
    <w:rsid w:val="00606386"/>
    <w:rsid w:val="0060650D"/>
    <w:rsid w:val="00606A6A"/>
    <w:rsid w:val="00610F0B"/>
    <w:rsid w:val="00612894"/>
    <w:rsid w:val="00613FA8"/>
    <w:rsid w:val="0061684C"/>
    <w:rsid w:val="00620257"/>
    <w:rsid w:val="006207F1"/>
    <w:rsid w:val="00622332"/>
    <w:rsid w:val="00622530"/>
    <w:rsid w:val="00622F4F"/>
    <w:rsid w:val="006236BC"/>
    <w:rsid w:val="006244AC"/>
    <w:rsid w:val="006254D3"/>
    <w:rsid w:val="00625DB3"/>
    <w:rsid w:val="0062740E"/>
    <w:rsid w:val="0062773C"/>
    <w:rsid w:val="0063033C"/>
    <w:rsid w:val="0063529E"/>
    <w:rsid w:val="00636E5E"/>
    <w:rsid w:val="00637748"/>
    <w:rsid w:val="00637DCD"/>
    <w:rsid w:val="00641A5C"/>
    <w:rsid w:val="006438E6"/>
    <w:rsid w:val="0064414C"/>
    <w:rsid w:val="00646775"/>
    <w:rsid w:val="0065040E"/>
    <w:rsid w:val="00650C2D"/>
    <w:rsid w:val="0065231D"/>
    <w:rsid w:val="00652A60"/>
    <w:rsid w:val="00652C06"/>
    <w:rsid w:val="00652CDA"/>
    <w:rsid w:val="00652E8D"/>
    <w:rsid w:val="00654260"/>
    <w:rsid w:val="00654372"/>
    <w:rsid w:val="00654D89"/>
    <w:rsid w:val="0065580E"/>
    <w:rsid w:val="00657BF1"/>
    <w:rsid w:val="00661029"/>
    <w:rsid w:val="00661E2B"/>
    <w:rsid w:val="00664929"/>
    <w:rsid w:val="006662B6"/>
    <w:rsid w:val="00666A71"/>
    <w:rsid w:val="00670BA8"/>
    <w:rsid w:val="0067138F"/>
    <w:rsid w:val="00671CA7"/>
    <w:rsid w:val="006722F9"/>
    <w:rsid w:val="00672EFE"/>
    <w:rsid w:val="006753B8"/>
    <w:rsid w:val="00675FD3"/>
    <w:rsid w:val="00682AC1"/>
    <w:rsid w:val="00684A51"/>
    <w:rsid w:val="006859E4"/>
    <w:rsid w:val="00686A5B"/>
    <w:rsid w:val="0069093E"/>
    <w:rsid w:val="00690D5C"/>
    <w:rsid w:val="00691423"/>
    <w:rsid w:val="00691467"/>
    <w:rsid w:val="00691BF7"/>
    <w:rsid w:val="0069310B"/>
    <w:rsid w:val="00693751"/>
    <w:rsid w:val="006958F6"/>
    <w:rsid w:val="006963E9"/>
    <w:rsid w:val="006A0444"/>
    <w:rsid w:val="006A1770"/>
    <w:rsid w:val="006A19A3"/>
    <w:rsid w:val="006A22B5"/>
    <w:rsid w:val="006A23F8"/>
    <w:rsid w:val="006A3213"/>
    <w:rsid w:val="006A3697"/>
    <w:rsid w:val="006A5CC6"/>
    <w:rsid w:val="006A7875"/>
    <w:rsid w:val="006B5550"/>
    <w:rsid w:val="006B5EB5"/>
    <w:rsid w:val="006B6242"/>
    <w:rsid w:val="006B65B7"/>
    <w:rsid w:val="006B7520"/>
    <w:rsid w:val="006B7938"/>
    <w:rsid w:val="006C0EF1"/>
    <w:rsid w:val="006C16B5"/>
    <w:rsid w:val="006C4384"/>
    <w:rsid w:val="006C62F2"/>
    <w:rsid w:val="006C76F9"/>
    <w:rsid w:val="006C778B"/>
    <w:rsid w:val="006D1989"/>
    <w:rsid w:val="006D1F89"/>
    <w:rsid w:val="006D251A"/>
    <w:rsid w:val="006D2F15"/>
    <w:rsid w:val="006D4404"/>
    <w:rsid w:val="006D5933"/>
    <w:rsid w:val="006D60C3"/>
    <w:rsid w:val="006D63DF"/>
    <w:rsid w:val="006D7704"/>
    <w:rsid w:val="006E13E9"/>
    <w:rsid w:val="006E1EEB"/>
    <w:rsid w:val="006E3965"/>
    <w:rsid w:val="006E40D2"/>
    <w:rsid w:val="006E5C42"/>
    <w:rsid w:val="006F057D"/>
    <w:rsid w:val="006F0A7E"/>
    <w:rsid w:val="006F125A"/>
    <w:rsid w:val="006F4775"/>
    <w:rsid w:val="006F525C"/>
    <w:rsid w:val="006F671B"/>
    <w:rsid w:val="0070379F"/>
    <w:rsid w:val="007037B4"/>
    <w:rsid w:val="00703BC3"/>
    <w:rsid w:val="007047DA"/>
    <w:rsid w:val="00706D60"/>
    <w:rsid w:val="00706EA3"/>
    <w:rsid w:val="007075BE"/>
    <w:rsid w:val="00710F73"/>
    <w:rsid w:val="007112D5"/>
    <w:rsid w:val="00711F46"/>
    <w:rsid w:val="00712499"/>
    <w:rsid w:val="00713079"/>
    <w:rsid w:val="00713F22"/>
    <w:rsid w:val="00714D52"/>
    <w:rsid w:val="00715523"/>
    <w:rsid w:val="00715909"/>
    <w:rsid w:val="00716F80"/>
    <w:rsid w:val="007172B9"/>
    <w:rsid w:val="00717461"/>
    <w:rsid w:val="00721B85"/>
    <w:rsid w:val="007249CB"/>
    <w:rsid w:val="00724EFC"/>
    <w:rsid w:val="00725465"/>
    <w:rsid w:val="00725AF6"/>
    <w:rsid w:val="007263CB"/>
    <w:rsid w:val="007272C0"/>
    <w:rsid w:val="00730925"/>
    <w:rsid w:val="00732046"/>
    <w:rsid w:val="007359EA"/>
    <w:rsid w:val="007363DA"/>
    <w:rsid w:val="00736B28"/>
    <w:rsid w:val="007370AE"/>
    <w:rsid w:val="00741BA4"/>
    <w:rsid w:val="00743055"/>
    <w:rsid w:val="00744375"/>
    <w:rsid w:val="00745F91"/>
    <w:rsid w:val="00746D4D"/>
    <w:rsid w:val="00747861"/>
    <w:rsid w:val="00747AFD"/>
    <w:rsid w:val="00747E96"/>
    <w:rsid w:val="00750F56"/>
    <w:rsid w:val="0075267A"/>
    <w:rsid w:val="00753067"/>
    <w:rsid w:val="00753ED4"/>
    <w:rsid w:val="00755A75"/>
    <w:rsid w:val="007602B8"/>
    <w:rsid w:val="007603E9"/>
    <w:rsid w:val="007626D4"/>
    <w:rsid w:val="00763145"/>
    <w:rsid w:val="00764D33"/>
    <w:rsid w:val="00764D6A"/>
    <w:rsid w:val="007664B0"/>
    <w:rsid w:val="00767C2F"/>
    <w:rsid w:val="00771CB7"/>
    <w:rsid w:val="00772F22"/>
    <w:rsid w:val="00773A4E"/>
    <w:rsid w:val="00773E2E"/>
    <w:rsid w:val="00774F8B"/>
    <w:rsid w:val="00775225"/>
    <w:rsid w:val="00776D0B"/>
    <w:rsid w:val="0078136A"/>
    <w:rsid w:val="007818DC"/>
    <w:rsid w:val="00781E5B"/>
    <w:rsid w:val="00782944"/>
    <w:rsid w:val="00782DF4"/>
    <w:rsid w:val="007834F2"/>
    <w:rsid w:val="0078571A"/>
    <w:rsid w:val="00786016"/>
    <w:rsid w:val="007863FC"/>
    <w:rsid w:val="007866F7"/>
    <w:rsid w:val="00787772"/>
    <w:rsid w:val="0078784E"/>
    <w:rsid w:val="007932EE"/>
    <w:rsid w:val="00796437"/>
    <w:rsid w:val="0079648A"/>
    <w:rsid w:val="007967D1"/>
    <w:rsid w:val="0079701E"/>
    <w:rsid w:val="007A0B25"/>
    <w:rsid w:val="007A1018"/>
    <w:rsid w:val="007A2A30"/>
    <w:rsid w:val="007A2BE9"/>
    <w:rsid w:val="007A336A"/>
    <w:rsid w:val="007A3915"/>
    <w:rsid w:val="007A39D6"/>
    <w:rsid w:val="007A5A0B"/>
    <w:rsid w:val="007A638C"/>
    <w:rsid w:val="007B0B52"/>
    <w:rsid w:val="007B122B"/>
    <w:rsid w:val="007B2880"/>
    <w:rsid w:val="007B28DF"/>
    <w:rsid w:val="007B3D92"/>
    <w:rsid w:val="007B4AC2"/>
    <w:rsid w:val="007B573C"/>
    <w:rsid w:val="007B5CB6"/>
    <w:rsid w:val="007B60F3"/>
    <w:rsid w:val="007B6FE8"/>
    <w:rsid w:val="007B7C6D"/>
    <w:rsid w:val="007C02D3"/>
    <w:rsid w:val="007C1081"/>
    <w:rsid w:val="007C2C32"/>
    <w:rsid w:val="007C47F7"/>
    <w:rsid w:val="007C4B99"/>
    <w:rsid w:val="007C65C0"/>
    <w:rsid w:val="007C727D"/>
    <w:rsid w:val="007D15F8"/>
    <w:rsid w:val="007D17C6"/>
    <w:rsid w:val="007D38B5"/>
    <w:rsid w:val="007D4CE0"/>
    <w:rsid w:val="007D58DE"/>
    <w:rsid w:val="007D69A9"/>
    <w:rsid w:val="007D6B4A"/>
    <w:rsid w:val="007D6C08"/>
    <w:rsid w:val="007D7D3A"/>
    <w:rsid w:val="007E09CC"/>
    <w:rsid w:val="007E168D"/>
    <w:rsid w:val="007E24D5"/>
    <w:rsid w:val="007E2CC5"/>
    <w:rsid w:val="007E4324"/>
    <w:rsid w:val="007E4D85"/>
    <w:rsid w:val="007E78CD"/>
    <w:rsid w:val="007F2225"/>
    <w:rsid w:val="007F2493"/>
    <w:rsid w:val="007F31B6"/>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258B"/>
    <w:rsid w:val="00812749"/>
    <w:rsid w:val="0081295E"/>
    <w:rsid w:val="00812D57"/>
    <w:rsid w:val="008133C9"/>
    <w:rsid w:val="00813E35"/>
    <w:rsid w:val="0081484E"/>
    <w:rsid w:val="00814874"/>
    <w:rsid w:val="00816B07"/>
    <w:rsid w:val="00816D53"/>
    <w:rsid w:val="00817AB3"/>
    <w:rsid w:val="00822369"/>
    <w:rsid w:val="0082250E"/>
    <w:rsid w:val="00822E95"/>
    <w:rsid w:val="00823271"/>
    <w:rsid w:val="00825270"/>
    <w:rsid w:val="00826164"/>
    <w:rsid w:val="00827C4C"/>
    <w:rsid w:val="00830744"/>
    <w:rsid w:val="008313F3"/>
    <w:rsid w:val="00831E06"/>
    <w:rsid w:val="00832026"/>
    <w:rsid w:val="00832E40"/>
    <w:rsid w:val="00836DA4"/>
    <w:rsid w:val="00837EB0"/>
    <w:rsid w:val="00840CEB"/>
    <w:rsid w:val="00842918"/>
    <w:rsid w:val="00844C23"/>
    <w:rsid w:val="00844FE1"/>
    <w:rsid w:val="0084758A"/>
    <w:rsid w:val="0085034F"/>
    <w:rsid w:val="008518BD"/>
    <w:rsid w:val="00851A78"/>
    <w:rsid w:val="00851F77"/>
    <w:rsid w:val="00852ABD"/>
    <w:rsid w:val="00853967"/>
    <w:rsid w:val="00854450"/>
    <w:rsid w:val="00854469"/>
    <w:rsid w:val="008604B1"/>
    <w:rsid w:val="00861E86"/>
    <w:rsid w:val="008622D6"/>
    <w:rsid w:val="00862379"/>
    <w:rsid w:val="0086257B"/>
    <w:rsid w:val="0086327E"/>
    <w:rsid w:val="0086362F"/>
    <w:rsid w:val="00863AD7"/>
    <w:rsid w:val="008641AC"/>
    <w:rsid w:val="00864BAD"/>
    <w:rsid w:val="00865454"/>
    <w:rsid w:val="008660F4"/>
    <w:rsid w:val="008663D4"/>
    <w:rsid w:val="00866F47"/>
    <w:rsid w:val="00867ECB"/>
    <w:rsid w:val="0087026F"/>
    <w:rsid w:val="00871BBA"/>
    <w:rsid w:val="00871E2F"/>
    <w:rsid w:val="00873640"/>
    <w:rsid w:val="008742F3"/>
    <w:rsid w:val="00874582"/>
    <w:rsid w:val="00874B29"/>
    <w:rsid w:val="008760FB"/>
    <w:rsid w:val="00876375"/>
    <w:rsid w:val="00876679"/>
    <w:rsid w:val="008801CA"/>
    <w:rsid w:val="00880878"/>
    <w:rsid w:val="00881517"/>
    <w:rsid w:val="008817A3"/>
    <w:rsid w:val="00881E21"/>
    <w:rsid w:val="0088311E"/>
    <w:rsid w:val="00884FEB"/>
    <w:rsid w:val="008865AF"/>
    <w:rsid w:val="00887285"/>
    <w:rsid w:val="008919DF"/>
    <w:rsid w:val="00892219"/>
    <w:rsid w:val="00894ED6"/>
    <w:rsid w:val="00896A09"/>
    <w:rsid w:val="008A3F38"/>
    <w:rsid w:val="008A5AE8"/>
    <w:rsid w:val="008A6B19"/>
    <w:rsid w:val="008A7F75"/>
    <w:rsid w:val="008B06E9"/>
    <w:rsid w:val="008B1081"/>
    <w:rsid w:val="008B1545"/>
    <w:rsid w:val="008B166E"/>
    <w:rsid w:val="008B1BE2"/>
    <w:rsid w:val="008B4D3C"/>
    <w:rsid w:val="008B6439"/>
    <w:rsid w:val="008B6870"/>
    <w:rsid w:val="008C1414"/>
    <w:rsid w:val="008C1B09"/>
    <w:rsid w:val="008C20CA"/>
    <w:rsid w:val="008C2DEB"/>
    <w:rsid w:val="008C38D2"/>
    <w:rsid w:val="008C4032"/>
    <w:rsid w:val="008C66AE"/>
    <w:rsid w:val="008C689F"/>
    <w:rsid w:val="008C6C73"/>
    <w:rsid w:val="008C709A"/>
    <w:rsid w:val="008C7961"/>
    <w:rsid w:val="008D1539"/>
    <w:rsid w:val="008D39CC"/>
    <w:rsid w:val="008D3D78"/>
    <w:rsid w:val="008D44B1"/>
    <w:rsid w:val="008D7874"/>
    <w:rsid w:val="008E15D7"/>
    <w:rsid w:val="008E1BFA"/>
    <w:rsid w:val="008E1F6F"/>
    <w:rsid w:val="008E3336"/>
    <w:rsid w:val="008E5B18"/>
    <w:rsid w:val="008E7163"/>
    <w:rsid w:val="008E7AF2"/>
    <w:rsid w:val="008F03EA"/>
    <w:rsid w:val="008F0AD0"/>
    <w:rsid w:val="008F0EF7"/>
    <w:rsid w:val="008F1E85"/>
    <w:rsid w:val="008F3CFF"/>
    <w:rsid w:val="008F5B12"/>
    <w:rsid w:val="008F6F14"/>
    <w:rsid w:val="00900456"/>
    <w:rsid w:val="00901856"/>
    <w:rsid w:val="009028EF"/>
    <w:rsid w:val="0090391A"/>
    <w:rsid w:val="009040BD"/>
    <w:rsid w:val="00904C08"/>
    <w:rsid w:val="0090544E"/>
    <w:rsid w:val="0090776A"/>
    <w:rsid w:val="00910ABB"/>
    <w:rsid w:val="0091336A"/>
    <w:rsid w:val="009137A5"/>
    <w:rsid w:val="00915BFA"/>
    <w:rsid w:val="00916489"/>
    <w:rsid w:val="00917112"/>
    <w:rsid w:val="009171F7"/>
    <w:rsid w:val="00920891"/>
    <w:rsid w:val="00922589"/>
    <w:rsid w:val="00923FB5"/>
    <w:rsid w:val="009251A7"/>
    <w:rsid w:val="00927C23"/>
    <w:rsid w:val="009308B9"/>
    <w:rsid w:val="0093136F"/>
    <w:rsid w:val="00931745"/>
    <w:rsid w:val="009328A9"/>
    <w:rsid w:val="009332CF"/>
    <w:rsid w:val="009335CC"/>
    <w:rsid w:val="00933D88"/>
    <w:rsid w:val="009340F9"/>
    <w:rsid w:val="00934987"/>
    <w:rsid w:val="00934D6A"/>
    <w:rsid w:val="0093631A"/>
    <w:rsid w:val="00940404"/>
    <w:rsid w:val="00941324"/>
    <w:rsid w:val="00947255"/>
    <w:rsid w:val="00947690"/>
    <w:rsid w:val="00947FB0"/>
    <w:rsid w:val="0095253B"/>
    <w:rsid w:val="0095268E"/>
    <w:rsid w:val="00953025"/>
    <w:rsid w:val="0095498C"/>
    <w:rsid w:val="00954E73"/>
    <w:rsid w:val="009559AF"/>
    <w:rsid w:val="00956899"/>
    <w:rsid w:val="00956ED2"/>
    <w:rsid w:val="00960F14"/>
    <w:rsid w:val="009619AD"/>
    <w:rsid w:val="00961B37"/>
    <w:rsid w:val="00961D7E"/>
    <w:rsid w:val="00963B48"/>
    <w:rsid w:val="009642A3"/>
    <w:rsid w:val="009653AA"/>
    <w:rsid w:val="009660A2"/>
    <w:rsid w:val="00966190"/>
    <w:rsid w:val="00974155"/>
    <w:rsid w:val="00974871"/>
    <w:rsid w:val="009768AD"/>
    <w:rsid w:val="00976E56"/>
    <w:rsid w:val="00980B2D"/>
    <w:rsid w:val="00981062"/>
    <w:rsid w:val="00982748"/>
    <w:rsid w:val="0098779E"/>
    <w:rsid w:val="00987F1F"/>
    <w:rsid w:val="00990803"/>
    <w:rsid w:val="00991EE2"/>
    <w:rsid w:val="00992C2D"/>
    <w:rsid w:val="009931F8"/>
    <w:rsid w:val="009A0EC4"/>
    <w:rsid w:val="009A14F2"/>
    <w:rsid w:val="009A21C6"/>
    <w:rsid w:val="009A2437"/>
    <w:rsid w:val="009A684E"/>
    <w:rsid w:val="009A6EE0"/>
    <w:rsid w:val="009B02C1"/>
    <w:rsid w:val="009B2C2A"/>
    <w:rsid w:val="009B36C4"/>
    <w:rsid w:val="009B48AD"/>
    <w:rsid w:val="009B4AC2"/>
    <w:rsid w:val="009C451F"/>
    <w:rsid w:val="009C5A0E"/>
    <w:rsid w:val="009C653B"/>
    <w:rsid w:val="009C6B82"/>
    <w:rsid w:val="009D1127"/>
    <w:rsid w:val="009D2672"/>
    <w:rsid w:val="009D311C"/>
    <w:rsid w:val="009D49AD"/>
    <w:rsid w:val="009D5230"/>
    <w:rsid w:val="009D6F2D"/>
    <w:rsid w:val="009D721B"/>
    <w:rsid w:val="009D7F3C"/>
    <w:rsid w:val="009E3193"/>
    <w:rsid w:val="009E4313"/>
    <w:rsid w:val="009E5C37"/>
    <w:rsid w:val="009E72DD"/>
    <w:rsid w:val="009E7EF1"/>
    <w:rsid w:val="009F205E"/>
    <w:rsid w:val="009F230D"/>
    <w:rsid w:val="009F31CC"/>
    <w:rsid w:val="009F34EB"/>
    <w:rsid w:val="009F36D4"/>
    <w:rsid w:val="009F38C5"/>
    <w:rsid w:val="009F3EAD"/>
    <w:rsid w:val="009F416F"/>
    <w:rsid w:val="009F4F58"/>
    <w:rsid w:val="009F55CD"/>
    <w:rsid w:val="009F62FD"/>
    <w:rsid w:val="009F7023"/>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2DD"/>
    <w:rsid w:val="00A12708"/>
    <w:rsid w:val="00A13263"/>
    <w:rsid w:val="00A14BDE"/>
    <w:rsid w:val="00A15164"/>
    <w:rsid w:val="00A1571F"/>
    <w:rsid w:val="00A15BD4"/>
    <w:rsid w:val="00A164A0"/>
    <w:rsid w:val="00A17D93"/>
    <w:rsid w:val="00A224D1"/>
    <w:rsid w:val="00A23F58"/>
    <w:rsid w:val="00A24BAC"/>
    <w:rsid w:val="00A25E39"/>
    <w:rsid w:val="00A306A1"/>
    <w:rsid w:val="00A31A1B"/>
    <w:rsid w:val="00A3296D"/>
    <w:rsid w:val="00A32BCD"/>
    <w:rsid w:val="00A33D02"/>
    <w:rsid w:val="00A3510D"/>
    <w:rsid w:val="00A3637F"/>
    <w:rsid w:val="00A3647D"/>
    <w:rsid w:val="00A36B9B"/>
    <w:rsid w:val="00A36C86"/>
    <w:rsid w:val="00A3768A"/>
    <w:rsid w:val="00A37805"/>
    <w:rsid w:val="00A37C1E"/>
    <w:rsid w:val="00A40AED"/>
    <w:rsid w:val="00A41145"/>
    <w:rsid w:val="00A4123F"/>
    <w:rsid w:val="00A43733"/>
    <w:rsid w:val="00A479FA"/>
    <w:rsid w:val="00A50E64"/>
    <w:rsid w:val="00A525C5"/>
    <w:rsid w:val="00A53165"/>
    <w:rsid w:val="00A5425B"/>
    <w:rsid w:val="00A55AD9"/>
    <w:rsid w:val="00A600E1"/>
    <w:rsid w:val="00A606FC"/>
    <w:rsid w:val="00A6294F"/>
    <w:rsid w:val="00A639CF"/>
    <w:rsid w:val="00A64C27"/>
    <w:rsid w:val="00A64E99"/>
    <w:rsid w:val="00A64F9D"/>
    <w:rsid w:val="00A67692"/>
    <w:rsid w:val="00A706B8"/>
    <w:rsid w:val="00A70787"/>
    <w:rsid w:val="00A70F4C"/>
    <w:rsid w:val="00A739C4"/>
    <w:rsid w:val="00A73CB3"/>
    <w:rsid w:val="00A73EFD"/>
    <w:rsid w:val="00A74303"/>
    <w:rsid w:val="00A76AAB"/>
    <w:rsid w:val="00A83DD9"/>
    <w:rsid w:val="00A83E72"/>
    <w:rsid w:val="00A8447C"/>
    <w:rsid w:val="00A84931"/>
    <w:rsid w:val="00A86ACC"/>
    <w:rsid w:val="00A9002C"/>
    <w:rsid w:val="00A903C6"/>
    <w:rsid w:val="00A9251D"/>
    <w:rsid w:val="00A93CAB"/>
    <w:rsid w:val="00A95DE4"/>
    <w:rsid w:val="00A960A4"/>
    <w:rsid w:val="00A972A2"/>
    <w:rsid w:val="00AA059F"/>
    <w:rsid w:val="00AA05DD"/>
    <w:rsid w:val="00AA070A"/>
    <w:rsid w:val="00AA4469"/>
    <w:rsid w:val="00AA6758"/>
    <w:rsid w:val="00AA7928"/>
    <w:rsid w:val="00AA7D7A"/>
    <w:rsid w:val="00AB19DD"/>
    <w:rsid w:val="00AB3725"/>
    <w:rsid w:val="00AB538B"/>
    <w:rsid w:val="00AB57A8"/>
    <w:rsid w:val="00AB5B97"/>
    <w:rsid w:val="00AB5E44"/>
    <w:rsid w:val="00AB676C"/>
    <w:rsid w:val="00AB6DC5"/>
    <w:rsid w:val="00AB6E29"/>
    <w:rsid w:val="00AC0BAC"/>
    <w:rsid w:val="00AC30C0"/>
    <w:rsid w:val="00AC43A2"/>
    <w:rsid w:val="00AC49FE"/>
    <w:rsid w:val="00AC54D9"/>
    <w:rsid w:val="00AC61B6"/>
    <w:rsid w:val="00AC72EB"/>
    <w:rsid w:val="00AC740B"/>
    <w:rsid w:val="00AC7D57"/>
    <w:rsid w:val="00AC7E09"/>
    <w:rsid w:val="00AD05B7"/>
    <w:rsid w:val="00AD2B23"/>
    <w:rsid w:val="00AD5627"/>
    <w:rsid w:val="00AD7462"/>
    <w:rsid w:val="00AE177C"/>
    <w:rsid w:val="00AE1B69"/>
    <w:rsid w:val="00AE2E57"/>
    <w:rsid w:val="00AE4DB8"/>
    <w:rsid w:val="00AE4E2A"/>
    <w:rsid w:val="00AE51BF"/>
    <w:rsid w:val="00AF0F53"/>
    <w:rsid w:val="00AF3D82"/>
    <w:rsid w:val="00AF3ED5"/>
    <w:rsid w:val="00AF4AB2"/>
    <w:rsid w:val="00AF5AF6"/>
    <w:rsid w:val="00AF5C3C"/>
    <w:rsid w:val="00AF6CB6"/>
    <w:rsid w:val="00AF786B"/>
    <w:rsid w:val="00B002D2"/>
    <w:rsid w:val="00B009CC"/>
    <w:rsid w:val="00B00AC9"/>
    <w:rsid w:val="00B0330C"/>
    <w:rsid w:val="00B0451C"/>
    <w:rsid w:val="00B050D5"/>
    <w:rsid w:val="00B05924"/>
    <w:rsid w:val="00B05EF6"/>
    <w:rsid w:val="00B0624F"/>
    <w:rsid w:val="00B069AE"/>
    <w:rsid w:val="00B0704A"/>
    <w:rsid w:val="00B102EC"/>
    <w:rsid w:val="00B11EBE"/>
    <w:rsid w:val="00B123EA"/>
    <w:rsid w:val="00B128DE"/>
    <w:rsid w:val="00B12C42"/>
    <w:rsid w:val="00B13998"/>
    <w:rsid w:val="00B13F99"/>
    <w:rsid w:val="00B141F9"/>
    <w:rsid w:val="00B15B4D"/>
    <w:rsid w:val="00B221F8"/>
    <w:rsid w:val="00B24847"/>
    <w:rsid w:val="00B309E4"/>
    <w:rsid w:val="00B32637"/>
    <w:rsid w:val="00B33BE4"/>
    <w:rsid w:val="00B34291"/>
    <w:rsid w:val="00B3483E"/>
    <w:rsid w:val="00B350D9"/>
    <w:rsid w:val="00B35296"/>
    <w:rsid w:val="00B35C0A"/>
    <w:rsid w:val="00B37617"/>
    <w:rsid w:val="00B40473"/>
    <w:rsid w:val="00B40486"/>
    <w:rsid w:val="00B43B6B"/>
    <w:rsid w:val="00B4429A"/>
    <w:rsid w:val="00B44BB0"/>
    <w:rsid w:val="00B46F93"/>
    <w:rsid w:val="00B471B0"/>
    <w:rsid w:val="00B47421"/>
    <w:rsid w:val="00B5116A"/>
    <w:rsid w:val="00B51A4D"/>
    <w:rsid w:val="00B51BEF"/>
    <w:rsid w:val="00B53198"/>
    <w:rsid w:val="00B537D1"/>
    <w:rsid w:val="00B53A4B"/>
    <w:rsid w:val="00B545ED"/>
    <w:rsid w:val="00B54F22"/>
    <w:rsid w:val="00B5602D"/>
    <w:rsid w:val="00B57D71"/>
    <w:rsid w:val="00B602CD"/>
    <w:rsid w:val="00B603CC"/>
    <w:rsid w:val="00B623BE"/>
    <w:rsid w:val="00B62723"/>
    <w:rsid w:val="00B63409"/>
    <w:rsid w:val="00B638FA"/>
    <w:rsid w:val="00B66A76"/>
    <w:rsid w:val="00B66F6A"/>
    <w:rsid w:val="00B67B42"/>
    <w:rsid w:val="00B71656"/>
    <w:rsid w:val="00B73F08"/>
    <w:rsid w:val="00B74761"/>
    <w:rsid w:val="00B76287"/>
    <w:rsid w:val="00B7676F"/>
    <w:rsid w:val="00B806C1"/>
    <w:rsid w:val="00B81950"/>
    <w:rsid w:val="00B81F7A"/>
    <w:rsid w:val="00B82721"/>
    <w:rsid w:val="00B84F8E"/>
    <w:rsid w:val="00B85B78"/>
    <w:rsid w:val="00B87481"/>
    <w:rsid w:val="00B90A07"/>
    <w:rsid w:val="00B91963"/>
    <w:rsid w:val="00B964BE"/>
    <w:rsid w:val="00B9654A"/>
    <w:rsid w:val="00B9707B"/>
    <w:rsid w:val="00B9743D"/>
    <w:rsid w:val="00BA03FD"/>
    <w:rsid w:val="00BA2665"/>
    <w:rsid w:val="00BA48E6"/>
    <w:rsid w:val="00BA5CC8"/>
    <w:rsid w:val="00BA5D9C"/>
    <w:rsid w:val="00BA7E86"/>
    <w:rsid w:val="00BB024E"/>
    <w:rsid w:val="00BB08FA"/>
    <w:rsid w:val="00BB2BE3"/>
    <w:rsid w:val="00BB2CB8"/>
    <w:rsid w:val="00BB326E"/>
    <w:rsid w:val="00BB39E1"/>
    <w:rsid w:val="00BB3A41"/>
    <w:rsid w:val="00BB42E3"/>
    <w:rsid w:val="00BC03F8"/>
    <w:rsid w:val="00BC15EB"/>
    <w:rsid w:val="00BC2036"/>
    <w:rsid w:val="00BC324E"/>
    <w:rsid w:val="00BC4362"/>
    <w:rsid w:val="00BC43F3"/>
    <w:rsid w:val="00BC49BB"/>
    <w:rsid w:val="00BC6292"/>
    <w:rsid w:val="00BC6912"/>
    <w:rsid w:val="00BC6CB8"/>
    <w:rsid w:val="00BD00DB"/>
    <w:rsid w:val="00BD02D4"/>
    <w:rsid w:val="00BD144A"/>
    <w:rsid w:val="00BD4934"/>
    <w:rsid w:val="00BD50C8"/>
    <w:rsid w:val="00BD5A93"/>
    <w:rsid w:val="00BD68E5"/>
    <w:rsid w:val="00BE0F61"/>
    <w:rsid w:val="00BE36DF"/>
    <w:rsid w:val="00BE3854"/>
    <w:rsid w:val="00BE40ED"/>
    <w:rsid w:val="00BE420E"/>
    <w:rsid w:val="00BE4356"/>
    <w:rsid w:val="00BE4658"/>
    <w:rsid w:val="00BE5E1E"/>
    <w:rsid w:val="00BF0530"/>
    <w:rsid w:val="00BF0A66"/>
    <w:rsid w:val="00BF2DB7"/>
    <w:rsid w:val="00BF6863"/>
    <w:rsid w:val="00BF7EA1"/>
    <w:rsid w:val="00C04E6E"/>
    <w:rsid w:val="00C04EE0"/>
    <w:rsid w:val="00C052F7"/>
    <w:rsid w:val="00C05413"/>
    <w:rsid w:val="00C05D7A"/>
    <w:rsid w:val="00C05F69"/>
    <w:rsid w:val="00C0776C"/>
    <w:rsid w:val="00C07CD1"/>
    <w:rsid w:val="00C07D9B"/>
    <w:rsid w:val="00C10872"/>
    <w:rsid w:val="00C129CB"/>
    <w:rsid w:val="00C132D1"/>
    <w:rsid w:val="00C13F14"/>
    <w:rsid w:val="00C145E1"/>
    <w:rsid w:val="00C14D93"/>
    <w:rsid w:val="00C14F6D"/>
    <w:rsid w:val="00C14FC1"/>
    <w:rsid w:val="00C15B2B"/>
    <w:rsid w:val="00C15EE7"/>
    <w:rsid w:val="00C17230"/>
    <w:rsid w:val="00C17DF6"/>
    <w:rsid w:val="00C17FC3"/>
    <w:rsid w:val="00C2159F"/>
    <w:rsid w:val="00C21AB0"/>
    <w:rsid w:val="00C22AA7"/>
    <w:rsid w:val="00C236E9"/>
    <w:rsid w:val="00C24066"/>
    <w:rsid w:val="00C244AA"/>
    <w:rsid w:val="00C249A3"/>
    <w:rsid w:val="00C25B4C"/>
    <w:rsid w:val="00C25FBC"/>
    <w:rsid w:val="00C2718E"/>
    <w:rsid w:val="00C2780C"/>
    <w:rsid w:val="00C27AD9"/>
    <w:rsid w:val="00C27DDB"/>
    <w:rsid w:val="00C3063F"/>
    <w:rsid w:val="00C31B3B"/>
    <w:rsid w:val="00C33667"/>
    <w:rsid w:val="00C3410E"/>
    <w:rsid w:val="00C34B0A"/>
    <w:rsid w:val="00C352D0"/>
    <w:rsid w:val="00C373A8"/>
    <w:rsid w:val="00C420B8"/>
    <w:rsid w:val="00C423CB"/>
    <w:rsid w:val="00C42795"/>
    <w:rsid w:val="00C43938"/>
    <w:rsid w:val="00C443F0"/>
    <w:rsid w:val="00C45015"/>
    <w:rsid w:val="00C45719"/>
    <w:rsid w:val="00C461A3"/>
    <w:rsid w:val="00C51126"/>
    <w:rsid w:val="00C51C33"/>
    <w:rsid w:val="00C54449"/>
    <w:rsid w:val="00C54626"/>
    <w:rsid w:val="00C54756"/>
    <w:rsid w:val="00C574FA"/>
    <w:rsid w:val="00C61BD3"/>
    <w:rsid w:val="00C6252B"/>
    <w:rsid w:val="00C6283D"/>
    <w:rsid w:val="00C62AA7"/>
    <w:rsid w:val="00C63641"/>
    <w:rsid w:val="00C646E9"/>
    <w:rsid w:val="00C70599"/>
    <w:rsid w:val="00C70D25"/>
    <w:rsid w:val="00C716CF"/>
    <w:rsid w:val="00C73131"/>
    <w:rsid w:val="00C733FE"/>
    <w:rsid w:val="00C73548"/>
    <w:rsid w:val="00C73562"/>
    <w:rsid w:val="00C73D9B"/>
    <w:rsid w:val="00C74092"/>
    <w:rsid w:val="00C741FE"/>
    <w:rsid w:val="00C750EE"/>
    <w:rsid w:val="00C761E4"/>
    <w:rsid w:val="00C76823"/>
    <w:rsid w:val="00C77348"/>
    <w:rsid w:val="00C77971"/>
    <w:rsid w:val="00C77A5D"/>
    <w:rsid w:val="00C81912"/>
    <w:rsid w:val="00C82215"/>
    <w:rsid w:val="00C82B77"/>
    <w:rsid w:val="00C83AC5"/>
    <w:rsid w:val="00C83E57"/>
    <w:rsid w:val="00C86A1E"/>
    <w:rsid w:val="00C86FF3"/>
    <w:rsid w:val="00C871B1"/>
    <w:rsid w:val="00C878F5"/>
    <w:rsid w:val="00C92148"/>
    <w:rsid w:val="00C928F5"/>
    <w:rsid w:val="00C9381B"/>
    <w:rsid w:val="00C97665"/>
    <w:rsid w:val="00CA2305"/>
    <w:rsid w:val="00CA41FE"/>
    <w:rsid w:val="00CA4B8E"/>
    <w:rsid w:val="00CA506F"/>
    <w:rsid w:val="00CA652E"/>
    <w:rsid w:val="00CA730D"/>
    <w:rsid w:val="00CA7AC0"/>
    <w:rsid w:val="00CA7EBD"/>
    <w:rsid w:val="00CB2052"/>
    <w:rsid w:val="00CB27D4"/>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2FD"/>
    <w:rsid w:val="00CC7732"/>
    <w:rsid w:val="00CC784A"/>
    <w:rsid w:val="00CD05FD"/>
    <w:rsid w:val="00CD29FD"/>
    <w:rsid w:val="00CD2E8A"/>
    <w:rsid w:val="00CD3FAB"/>
    <w:rsid w:val="00CD4B39"/>
    <w:rsid w:val="00CD7BB6"/>
    <w:rsid w:val="00CE02FE"/>
    <w:rsid w:val="00CE1D58"/>
    <w:rsid w:val="00CE2B4B"/>
    <w:rsid w:val="00CE3BE2"/>
    <w:rsid w:val="00CE46D0"/>
    <w:rsid w:val="00CE6DDC"/>
    <w:rsid w:val="00CE718E"/>
    <w:rsid w:val="00CE757A"/>
    <w:rsid w:val="00CF254F"/>
    <w:rsid w:val="00CF2F65"/>
    <w:rsid w:val="00CF30F0"/>
    <w:rsid w:val="00CF3314"/>
    <w:rsid w:val="00CF37AE"/>
    <w:rsid w:val="00CF4758"/>
    <w:rsid w:val="00CF4A76"/>
    <w:rsid w:val="00CF4D24"/>
    <w:rsid w:val="00CF54EA"/>
    <w:rsid w:val="00CF5967"/>
    <w:rsid w:val="00CF69A4"/>
    <w:rsid w:val="00CF727E"/>
    <w:rsid w:val="00D002B4"/>
    <w:rsid w:val="00D008FA"/>
    <w:rsid w:val="00D01533"/>
    <w:rsid w:val="00D01C09"/>
    <w:rsid w:val="00D01CF9"/>
    <w:rsid w:val="00D0255E"/>
    <w:rsid w:val="00D031C8"/>
    <w:rsid w:val="00D058D4"/>
    <w:rsid w:val="00D06193"/>
    <w:rsid w:val="00D074DD"/>
    <w:rsid w:val="00D13594"/>
    <w:rsid w:val="00D13A09"/>
    <w:rsid w:val="00D17BFD"/>
    <w:rsid w:val="00D20818"/>
    <w:rsid w:val="00D20A7A"/>
    <w:rsid w:val="00D21646"/>
    <w:rsid w:val="00D22E11"/>
    <w:rsid w:val="00D23E6E"/>
    <w:rsid w:val="00D26A4F"/>
    <w:rsid w:val="00D2779C"/>
    <w:rsid w:val="00D302F9"/>
    <w:rsid w:val="00D303BC"/>
    <w:rsid w:val="00D3068C"/>
    <w:rsid w:val="00D308A0"/>
    <w:rsid w:val="00D30DAB"/>
    <w:rsid w:val="00D31A64"/>
    <w:rsid w:val="00D31CF3"/>
    <w:rsid w:val="00D33D7E"/>
    <w:rsid w:val="00D33F15"/>
    <w:rsid w:val="00D377E3"/>
    <w:rsid w:val="00D40062"/>
    <w:rsid w:val="00D4083B"/>
    <w:rsid w:val="00D40DC0"/>
    <w:rsid w:val="00D4161B"/>
    <w:rsid w:val="00D417CF"/>
    <w:rsid w:val="00D43278"/>
    <w:rsid w:val="00D435A3"/>
    <w:rsid w:val="00D459B8"/>
    <w:rsid w:val="00D4660E"/>
    <w:rsid w:val="00D46DD4"/>
    <w:rsid w:val="00D47AB0"/>
    <w:rsid w:val="00D50939"/>
    <w:rsid w:val="00D516D6"/>
    <w:rsid w:val="00D517D0"/>
    <w:rsid w:val="00D517D2"/>
    <w:rsid w:val="00D51F68"/>
    <w:rsid w:val="00D530A3"/>
    <w:rsid w:val="00D5350A"/>
    <w:rsid w:val="00D53AB8"/>
    <w:rsid w:val="00D55290"/>
    <w:rsid w:val="00D555A2"/>
    <w:rsid w:val="00D55865"/>
    <w:rsid w:val="00D569A6"/>
    <w:rsid w:val="00D60441"/>
    <w:rsid w:val="00D62123"/>
    <w:rsid w:val="00D6226C"/>
    <w:rsid w:val="00D63C3D"/>
    <w:rsid w:val="00D64FB4"/>
    <w:rsid w:val="00D66CEB"/>
    <w:rsid w:val="00D70D31"/>
    <w:rsid w:val="00D71110"/>
    <w:rsid w:val="00D7116F"/>
    <w:rsid w:val="00D7118B"/>
    <w:rsid w:val="00D71637"/>
    <w:rsid w:val="00D7319B"/>
    <w:rsid w:val="00D733B1"/>
    <w:rsid w:val="00D733C4"/>
    <w:rsid w:val="00D74B11"/>
    <w:rsid w:val="00D76588"/>
    <w:rsid w:val="00D76622"/>
    <w:rsid w:val="00D83468"/>
    <w:rsid w:val="00D858DB"/>
    <w:rsid w:val="00D86E8C"/>
    <w:rsid w:val="00D871EB"/>
    <w:rsid w:val="00D879BC"/>
    <w:rsid w:val="00D87B32"/>
    <w:rsid w:val="00D90697"/>
    <w:rsid w:val="00D9284A"/>
    <w:rsid w:val="00D92CB9"/>
    <w:rsid w:val="00D959DE"/>
    <w:rsid w:val="00DA0C27"/>
    <w:rsid w:val="00DA237A"/>
    <w:rsid w:val="00DA3820"/>
    <w:rsid w:val="00DA49E7"/>
    <w:rsid w:val="00DA514B"/>
    <w:rsid w:val="00DA713C"/>
    <w:rsid w:val="00DA7460"/>
    <w:rsid w:val="00DA775B"/>
    <w:rsid w:val="00DA7B6D"/>
    <w:rsid w:val="00DB01D8"/>
    <w:rsid w:val="00DB1CE8"/>
    <w:rsid w:val="00DB21C6"/>
    <w:rsid w:val="00DB320C"/>
    <w:rsid w:val="00DB37AB"/>
    <w:rsid w:val="00DB4C2B"/>
    <w:rsid w:val="00DB509B"/>
    <w:rsid w:val="00DB5899"/>
    <w:rsid w:val="00DB5CA3"/>
    <w:rsid w:val="00DB5F3E"/>
    <w:rsid w:val="00DB64B8"/>
    <w:rsid w:val="00DB6561"/>
    <w:rsid w:val="00DB6A7D"/>
    <w:rsid w:val="00DB7A56"/>
    <w:rsid w:val="00DC0660"/>
    <w:rsid w:val="00DC141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E00D4"/>
    <w:rsid w:val="00DE0B1F"/>
    <w:rsid w:val="00DE0FE2"/>
    <w:rsid w:val="00DE117A"/>
    <w:rsid w:val="00DE19D9"/>
    <w:rsid w:val="00DE2B0E"/>
    <w:rsid w:val="00DE3060"/>
    <w:rsid w:val="00DE5CC5"/>
    <w:rsid w:val="00DF0044"/>
    <w:rsid w:val="00DF35B2"/>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04EC5"/>
    <w:rsid w:val="00E128AD"/>
    <w:rsid w:val="00E12CB5"/>
    <w:rsid w:val="00E13281"/>
    <w:rsid w:val="00E151E3"/>
    <w:rsid w:val="00E15427"/>
    <w:rsid w:val="00E168D7"/>
    <w:rsid w:val="00E21D3F"/>
    <w:rsid w:val="00E228CD"/>
    <w:rsid w:val="00E231E6"/>
    <w:rsid w:val="00E26D8D"/>
    <w:rsid w:val="00E26DAC"/>
    <w:rsid w:val="00E27E25"/>
    <w:rsid w:val="00E3230E"/>
    <w:rsid w:val="00E35AA2"/>
    <w:rsid w:val="00E36F7A"/>
    <w:rsid w:val="00E37A8E"/>
    <w:rsid w:val="00E40267"/>
    <w:rsid w:val="00E42363"/>
    <w:rsid w:val="00E4389F"/>
    <w:rsid w:val="00E43BE5"/>
    <w:rsid w:val="00E44A7C"/>
    <w:rsid w:val="00E44D60"/>
    <w:rsid w:val="00E4601F"/>
    <w:rsid w:val="00E46DE5"/>
    <w:rsid w:val="00E47098"/>
    <w:rsid w:val="00E51ABA"/>
    <w:rsid w:val="00E5378E"/>
    <w:rsid w:val="00E55577"/>
    <w:rsid w:val="00E55B69"/>
    <w:rsid w:val="00E573B7"/>
    <w:rsid w:val="00E576A3"/>
    <w:rsid w:val="00E6160D"/>
    <w:rsid w:val="00E61624"/>
    <w:rsid w:val="00E628D0"/>
    <w:rsid w:val="00E62DC3"/>
    <w:rsid w:val="00E63CD1"/>
    <w:rsid w:val="00E66229"/>
    <w:rsid w:val="00E66B33"/>
    <w:rsid w:val="00E66FA0"/>
    <w:rsid w:val="00E67F1B"/>
    <w:rsid w:val="00E70B91"/>
    <w:rsid w:val="00E70CF4"/>
    <w:rsid w:val="00E71EC6"/>
    <w:rsid w:val="00E72733"/>
    <w:rsid w:val="00E728D1"/>
    <w:rsid w:val="00E73051"/>
    <w:rsid w:val="00E76A51"/>
    <w:rsid w:val="00E77DA6"/>
    <w:rsid w:val="00E8000B"/>
    <w:rsid w:val="00E8020C"/>
    <w:rsid w:val="00E81119"/>
    <w:rsid w:val="00E814DC"/>
    <w:rsid w:val="00E816FA"/>
    <w:rsid w:val="00E818F3"/>
    <w:rsid w:val="00E81EDD"/>
    <w:rsid w:val="00E8229D"/>
    <w:rsid w:val="00E8230B"/>
    <w:rsid w:val="00E82536"/>
    <w:rsid w:val="00E82AD6"/>
    <w:rsid w:val="00E82AE5"/>
    <w:rsid w:val="00E82B37"/>
    <w:rsid w:val="00E83A9A"/>
    <w:rsid w:val="00E83F8F"/>
    <w:rsid w:val="00E84CFD"/>
    <w:rsid w:val="00E86572"/>
    <w:rsid w:val="00E86738"/>
    <w:rsid w:val="00E867D5"/>
    <w:rsid w:val="00E87A39"/>
    <w:rsid w:val="00E90CA3"/>
    <w:rsid w:val="00E910A6"/>
    <w:rsid w:val="00E910D8"/>
    <w:rsid w:val="00E91EDC"/>
    <w:rsid w:val="00E92C56"/>
    <w:rsid w:val="00E9408D"/>
    <w:rsid w:val="00E94601"/>
    <w:rsid w:val="00E94690"/>
    <w:rsid w:val="00E949B2"/>
    <w:rsid w:val="00E9509A"/>
    <w:rsid w:val="00E954CD"/>
    <w:rsid w:val="00E979E5"/>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330"/>
    <w:rsid w:val="00EB3536"/>
    <w:rsid w:val="00EB39E2"/>
    <w:rsid w:val="00EB5464"/>
    <w:rsid w:val="00EB5724"/>
    <w:rsid w:val="00EB6F15"/>
    <w:rsid w:val="00EB6F73"/>
    <w:rsid w:val="00EB70F0"/>
    <w:rsid w:val="00EB7431"/>
    <w:rsid w:val="00EC14A3"/>
    <w:rsid w:val="00EC3125"/>
    <w:rsid w:val="00EC5A3D"/>
    <w:rsid w:val="00EC63D0"/>
    <w:rsid w:val="00EC64BE"/>
    <w:rsid w:val="00EC6E09"/>
    <w:rsid w:val="00EC7286"/>
    <w:rsid w:val="00ED09FB"/>
    <w:rsid w:val="00ED140B"/>
    <w:rsid w:val="00ED2B85"/>
    <w:rsid w:val="00ED53FB"/>
    <w:rsid w:val="00ED5706"/>
    <w:rsid w:val="00ED74CE"/>
    <w:rsid w:val="00EE1006"/>
    <w:rsid w:val="00EE259D"/>
    <w:rsid w:val="00EE4DB4"/>
    <w:rsid w:val="00EE6F2E"/>
    <w:rsid w:val="00EE75B7"/>
    <w:rsid w:val="00EF16FA"/>
    <w:rsid w:val="00EF172E"/>
    <w:rsid w:val="00EF1839"/>
    <w:rsid w:val="00EF1ED2"/>
    <w:rsid w:val="00EF242C"/>
    <w:rsid w:val="00EF2AE3"/>
    <w:rsid w:val="00EF2C50"/>
    <w:rsid w:val="00EF3E8D"/>
    <w:rsid w:val="00EF4579"/>
    <w:rsid w:val="00EF4A4A"/>
    <w:rsid w:val="00EF51C1"/>
    <w:rsid w:val="00EF5CEA"/>
    <w:rsid w:val="00EF62BD"/>
    <w:rsid w:val="00EF6DF1"/>
    <w:rsid w:val="00EF7905"/>
    <w:rsid w:val="00F00257"/>
    <w:rsid w:val="00F0047E"/>
    <w:rsid w:val="00F01B35"/>
    <w:rsid w:val="00F0249A"/>
    <w:rsid w:val="00F02F7F"/>
    <w:rsid w:val="00F0310A"/>
    <w:rsid w:val="00F033C8"/>
    <w:rsid w:val="00F03B44"/>
    <w:rsid w:val="00F05E52"/>
    <w:rsid w:val="00F06ACB"/>
    <w:rsid w:val="00F06CF5"/>
    <w:rsid w:val="00F1079B"/>
    <w:rsid w:val="00F1086D"/>
    <w:rsid w:val="00F11963"/>
    <w:rsid w:val="00F15416"/>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6DE6"/>
    <w:rsid w:val="00F36E74"/>
    <w:rsid w:val="00F40411"/>
    <w:rsid w:val="00F4071F"/>
    <w:rsid w:val="00F40A25"/>
    <w:rsid w:val="00F416DB"/>
    <w:rsid w:val="00F41E10"/>
    <w:rsid w:val="00F436D4"/>
    <w:rsid w:val="00F437D1"/>
    <w:rsid w:val="00F43964"/>
    <w:rsid w:val="00F44258"/>
    <w:rsid w:val="00F444A3"/>
    <w:rsid w:val="00F44E94"/>
    <w:rsid w:val="00F452C8"/>
    <w:rsid w:val="00F50516"/>
    <w:rsid w:val="00F534E7"/>
    <w:rsid w:val="00F579B3"/>
    <w:rsid w:val="00F62969"/>
    <w:rsid w:val="00F63423"/>
    <w:rsid w:val="00F637D2"/>
    <w:rsid w:val="00F64821"/>
    <w:rsid w:val="00F710AC"/>
    <w:rsid w:val="00F746F6"/>
    <w:rsid w:val="00F7500D"/>
    <w:rsid w:val="00F75F50"/>
    <w:rsid w:val="00F76AA7"/>
    <w:rsid w:val="00F80B26"/>
    <w:rsid w:val="00F81F44"/>
    <w:rsid w:val="00F8255A"/>
    <w:rsid w:val="00F82CC4"/>
    <w:rsid w:val="00F83C79"/>
    <w:rsid w:val="00F864DA"/>
    <w:rsid w:val="00F86C05"/>
    <w:rsid w:val="00F87779"/>
    <w:rsid w:val="00F926F7"/>
    <w:rsid w:val="00F944FC"/>
    <w:rsid w:val="00F9503D"/>
    <w:rsid w:val="00F95053"/>
    <w:rsid w:val="00F96936"/>
    <w:rsid w:val="00F96F7F"/>
    <w:rsid w:val="00FA3E10"/>
    <w:rsid w:val="00FA4124"/>
    <w:rsid w:val="00FA487E"/>
    <w:rsid w:val="00FA545B"/>
    <w:rsid w:val="00FA7CB1"/>
    <w:rsid w:val="00FB5396"/>
    <w:rsid w:val="00FB5EE9"/>
    <w:rsid w:val="00FB663C"/>
    <w:rsid w:val="00FB6A75"/>
    <w:rsid w:val="00FB6A81"/>
    <w:rsid w:val="00FB75F9"/>
    <w:rsid w:val="00FB7AFF"/>
    <w:rsid w:val="00FC022A"/>
    <w:rsid w:val="00FC182A"/>
    <w:rsid w:val="00FC410C"/>
    <w:rsid w:val="00FC4D72"/>
    <w:rsid w:val="00FC4DC7"/>
    <w:rsid w:val="00FC50B3"/>
    <w:rsid w:val="00FC56C0"/>
    <w:rsid w:val="00FC6E32"/>
    <w:rsid w:val="00FC79FF"/>
    <w:rsid w:val="00FD0532"/>
    <w:rsid w:val="00FD0AD2"/>
    <w:rsid w:val="00FD2F4D"/>
    <w:rsid w:val="00FD312F"/>
    <w:rsid w:val="00FD3596"/>
    <w:rsid w:val="00FD426D"/>
    <w:rsid w:val="00FD543D"/>
    <w:rsid w:val="00FE056F"/>
    <w:rsid w:val="00FE085A"/>
    <w:rsid w:val="00FE1BF9"/>
    <w:rsid w:val="00FE3F48"/>
    <w:rsid w:val="00FE4C70"/>
    <w:rsid w:val="00FE5A32"/>
    <w:rsid w:val="00FE5D5D"/>
    <w:rsid w:val="00FE7474"/>
    <w:rsid w:val="00FF0BD8"/>
    <w:rsid w:val="00FF0CD9"/>
    <w:rsid w:val="00FF14DF"/>
    <w:rsid w:val="00FF1F7E"/>
    <w:rsid w:val="00FF2D9D"/>
    <w:rsid w:val="00FF5B51"/>
    <w:rsid w:val="00FF70C7"/>
    <w:rsid w:val="00FF7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uiPriority w:val="99"/>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uiPriority w:val="99"/>
    <w:pPr>
      <w:numPr>
        <w:numId w:val="5"/>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uiPriority w:val="99"/>
    <w:semiHidden/>
    <w:rsid w:val="00A36B9B"/>
  </w:style>
  <w:style w:type="table" w:styleId="Tabela-Siatka">
    <w:name w:val="Table Grid"/>
    <w:basedOn w:val="Standardowy"/>
    <w:uiPriority w:val="3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przetargi" TargetMode="External"/><Relationship Id="rId18" Type="http://schemas.openxmlformats.org/officeDocument/2006/relationships/image" Target="media/image4.jpeg"/><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3.jpeg"/><Relationship Id="rId33" Type="http://schemas.openxmlformats.org/officeDocument/2006/relationships/hyperlink" Target="https://www.pgg.pl/strefa-korporacyjna/firma/inne/polityka-antykorupcyjn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image" Target="media/image10.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image" Target="media/image8.png"/><Relationship Id="rId30" Type="http://schemas.openxmlformats.org/officeDocument/2006/relationships/image" Target="media/image12.png"/><Relationship Id="rId35" Type="http://schemas.openxmlformats.org/officeDocument/2006/relationships/header" Target="head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45508C"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408AA"/>
    <w:rsid w:val="00077473"/>
    <w:rsid w:val="00081046"/>
    <w:rsid w:val="000864CE"/>
    <w:rsid w:val="000A3BC9"/>
    <w:rsid w:val="000D55EC"/>
    <w:rsid w:val="000F7FCA"/>
    <w:rsid w:val="001075C8"/>
    <w:rsid w:val="00115E43"/>
    <w:rsid w:val="00140FC5"/>
    <w:rsid w:val="00151E02"/>
    <w:rsid w:val="00156853"/>
    <w:rsid w:val="00160754"/>
    <w:rsid w:val="00160F4B"/>
    <w:rsid w:val="00181229"/>
    <w:rsid w:val="001821F0"/>
    <w:rsid w:val="00184990"/>
    <w:rsid w:val="00194D06"/>
    <w:rsid w:val="001A7406"/>
    <w:rsid w:val="001B4B50"/>
    <w:rsid w:val="001E41DC"/>
    <w:rsid w:val="00232445"/>
    <w:rsid w:val="00232B24"/>
    <w:rsid w:val="00234368"/>
    <w:rsid w:val="00236C28"/>
    <w:rsid w:val="00244348"/>
    <w:rsid w:val="00244711"/>
    <w:rsid w:val="00244EEA"/>
    <w:rsid w:val="00245ACF"/>
    <w:rsid w:val="00246081"/>
    <w:rsid w:val="00251776"/>
    <w:rsid w:val="00251F15"/>
    <w:rsid w:val="00255FCB"/>
    <w:rsid w:val="00290053"/>
    <w:rsid w:val="002C6584"/>
    <w:rsid w:val="002E5B64"/>
    <w:rsid w:val="003039FE"/>
    <w:rsid w:val="00316527"/>
    <w:rsid w:val="0031724C"/>
    <w:rsid w:val="00320C67"/>
    <w:rsid w:val="00336E03"/>
    <w:rsid w:val="00376613"/>
    <w:rsid w:val="0039009E"/>
    <w:rsid w:val="003B440E"/>
    <w:rsid w:val="0041455D"/>
    <w:rsid w:val="00443DF9"/>
    <w:rsid w:val="00446242"/>
    <w:rsid w:val="0045508C"/>
    <w:rsid w:val="00455A35"/>
    <w:rsid w:val="00472EFF"/>
    <w:rsid w:val="0049525D"/>
    <w:rsid w:val="00495386"/>
    <w:rsid w:val="00497789"/>
    <w:rsid w:val="004A02A6"/>
    <w:rsid w:val="004B2140"/>
    <w:rsid w:val="004D0FD3"/>
    <w:rsid w:val="004D7112"/>
    <w:rsid w:val="004E1C2A"/>
    <w:rsid w:val="005056FD"/>
    <w:rsid w:val="005103D4"/>
    <w:rsid w:val="00553D41"/>
    <w:rsid w:val="00556BDB"/>
    <w:rsid w:val="00560A64"/>
    <w:rsid w:val="00560D81"/>
    <w:rsid w:val="00576B31"/>
    <w:rsid w:val="005D11D1"/>
    <w:rsid w:val="005D4C18"/>
    <w:rsid w:val="005D7029"/>
    <w:rsid w:val="00642EFE"/>
    <w:rsid w:val="0065231D"/>
    <w:rsid w:val="00695F8F"/>
    <w:rsid w:val="006A1BFF"/>
    <w:rsid w:val="006A3697"/>
    <w:rsid w:val="006B7AB7"/>
    <w:rsid w:val="006C4384"/>
    <w:rsid w:val="006D2D5B"/>
    <w:rsid w:val="006D2F15"/>
    <w:rsid w:val="006E13E9"/>
    <w:rsid w:val="006E7E05"/>
    <w:rsid w:val="006F525C"/>
    <w:rsid w:val="006F72C8"/>
    <w:rsid w:val="0071615B"/>
    <w:rsid w:val="0075734B"/>
    <w:rsid w:val="007603E9"/>
    <w:rsid w:val="00771CB7"/>
    <w:rsid w:val="00776AA9"/>
    <w:rsid w:val="00776D0B"/>
    <w:rsid w:val="007828EF"/>
    <w:rsid w:val="007834F2"/>
    <w:rsid w:val="007A02E4"/>
    <w:rsid w:val="007C23E1"/>
    <w:rsid w:val="007F27A7"/>
    <w:rsid w:val="007F2B3E"/>
    <w:rsid w:val="007F6ECC"/>
    <w:rsid w:val="007F79D2"/>
    <w:rsid w:val="00833D3B"/>
    <w:rsid w:val="00873FFB"/>
    <w:rsid w:val="00881D67"/>
    <w:rsid w:val="00890ED6"/>
    <w:rsid w:val="008938A0"/>
    <w:rsid w:val="008A0E6A"/>
    <w:rsid w:val="008C66AE"/>
    <w:rsid w:val="008D377C"/>
    <w:rsid w:val="008D6EA8"/>
    <w:rsid w:val="008E1F6F"/>
    <w:rsid w:val="008E7647"/>
    <w:rsid w:val="008F5B12"/>
    <w:rsid w:val="008F7B47"/>
    <w:rsid w:val="008F7BE2"/>
    <w:rsid w:val="0093512D"/>
    <w:rsid w:val="0094061E"/>
    <w:rsid w:val="00945E05"/>
    <w:rsid w:val="00954C84"/>
    <w:rsid w:val="0096428A"/>
    <w:rsid w:val="00980B2D"/>
    <w:rsid w:val="00984F9B"/>
    <w:rsid w:val="0098553E"/>
    <w:rsid w:val="00991314"/>
    <w:rsid w:val="009B547D"/>
    <w:rsid w:val="009C1C2C"/>
    <w:rsid w:val="009E4A51"/>
    <w:rsid w:val="009F36D4"/>
    <w:rsid w:val="009F74F4"/>
    <w:rsid w:val="00A122DD"/>
    <w:rsid w:val="00A13263"/>
    <w:rsid w:val="00A272C2"/>
    <w:rsid w:val="00A404FC"/>
    <w:rsid w:val="00A43733"/>
    <w:rsid w:val="00A44FBC"/>
    <w:rsid w:val="00A50550"/>
    <w:rsid w:val="00A53006"/>
    <w:rsid w:val="00A87E26"/>
    <w:rsid w:val="00AB1106"/>
    <w:rsid w:val="00AE3A15"/>
    <w:rsid w:val="00B221F8"/>
    <w:rsid w:val="00B331C2"/>
    <w:rsid w:val="00B4437B"/>
    <w:rsid w:val="00B54877"/>
    <w:rsid w:val="00B65654"/>
    <w:rsid w:val="00B807A8"/>
    <w:rsid w:val="00B93FEE"/>
    <w:rsid w:val="00BA6060"/>
    <w:rsid w:val="00BD57A8"/>
    <w:rsid w:val="00BE36DF"/>
    <w:rsid w:val="00C1116D"/>
    <w:rsid w:val="00C145E1"/>
    <w:rsid w:val="00C21811"/>
    <w:rsid w:val="00C24F4F"/>
    <w:rsid w:val="00C27DDB"/>
    <w:rsid w:val="00C563F6"/>
    <w:rsid w:val="00C56846"/>
    <w:rsid w:val="00C85404"/>
    <w:rsid w:val="00C86680"/>
    <w:rsid w:val="00C90298"/>
    <w:rsid w:val="00CC3C65"/>
    <w:rsid w:val="00CD2E8A"/>
    <w:rsid w:val="00CD4F5B"/>
    <w:rsid w:val="00CF54EA"/>
    <w:rsid w:val="00D02B95"/>
    <w:rsid w:val="00D12A13"/>
    <w:rsid w:val="00D26B20"/>
    <w:rsid w:val="00D31260"/>
    <w:rsid w:val="00D33B49"/>
    <w:rsid w:val="00D34113"/>
    <w:rsid w:val="00D36F2E"/>
    <w:rsid w:val="00D934C4"/>
    <w:rsid w:val="00D96AE8"/>
    <w:rsid w:val="00DB280E"/>
    <w:rsid w:val="00DB320C"/>
    <w:rsid w:val="00E2265A"/>
    <w:rsid w:val="00E61D39"/>
    <w:rsid w:val="00E84817"/>
    <w:rsid w:val="00E92C56"/>
    <w:rsid w:val="00E94601"/>
    <w:rsid w:val="00E95000"/>
    <w:rsid w:val="00EA450F"/>
    <w:rsid w:val="00EB3578"/>
    <w:rsid w:val="00EC7286"/>
    <w:rsid w:val="00ED6251"/>
    <w:rsid w:val="00EE4D43"/>
    <w:rsid w:val="00EE7A4E"/>
    <w:rsid w:val="00EE7AC2"/>
    <w:rsid w:val="00F27AF7"/>
    <w:rsid w:val="00F42445"/>
    <w:rsid w:val="00F65B7B"/>
    <w:rsid w:val="00F7010C"/>
    <w:rsid w:val="00F87779"/>
    <w:rsid w:val="00FA5838"/>
    <w:rsid w:val="00FB5B4B"/>
    <w:rsid w:val="00FD391C"/>
    <w:rsid w:val="00FD543D"/>
    <w:rsid w:val="00FF2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2.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3.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18390</Words>
  <Characters>110343</Characters>
  <Application>Microsoft Office Word</Application>
  <DocSecurity>0</DocSecurity>
  <Lines>919</Lines>
  <Paragraphs>256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128477</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Gabriela Kałuża</cp:lastModifiedBy>
  <cp:revision>2</cp:revision>
  <cp:lastPrinted>2024-10-24T06:57:00Z</cp:lastPrinted>
  <dcterms:created xsi:type="dcterms:W3CDTF">2024-10-24T06:58:00Z</dcterms:created>
  <dcterms:modified xsi:type="dcterms:W3CDTF">2024-10-24T06:58:00Z</dcterms:modified>
</cp:coreProperties>
</file>